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35" w:rsidRPr="0031041D" w:rsidRDefault="00FE6435" w:rsidP="003E2B59">
      <w:pPr>
        <w:rPr>
          <w:b/>
          <w:sz w:val="28"/>
          <w:szCs w:val="28"/>
        </w:rPr>
      </w:pPr>
    </w:p>
    <w:p w:rsidR="00250D68" w:rsidRPr="0031041D" w:rsidRDefault="00250D68" w:rsidP="00FC39A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31041D">
        <w:rPr>
          <w:rFonts w:ascii="Times New Roman CYR" w:hAnsi="Times New Roman CYR" w:cs="Times New Roman CYR"/>
          <w:bCs/>
          <w:sz w:val="28"/>
          <w:szCs w:val="28"/>
        </w:rPr>
        <w:t>СОВЕТ ДЕПУТАТОВ  ВИШНЕВСКОГО    СЕЛЬСОВЕТА</w:t>
      </w:r>
    </w:p>
    <w:p w:rsidR="00250D68" w:rsidRPr="0031041D" w:rsidRDefault="00250D68" w:rsidP="00FC39A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31041D">
        <w:rPr>
          <w:rFonts w:ascii="Times New Roman CYR" w:hAnsi="Times New Roman CYR" w:cs="Times New Roman CYR"/>
          <w:bCs/>
          <w:sz w:val="28"/>
          <w:szCs w:val="28"/>
        </w:rPr>
        <w:t>КУПИНСКОГО РАЙОНА НОВОСИБИРСКОЙ ОБЛАСТИ</w:t>
      </w:r>
    </w:p>
    <w:p w:rsidR="00250D68" w:rsidRPr="0031041D" w:rsidRDefault="00250D68" w:rsidP="00FC39A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31041D">
        <w:rPr>
          <w:rFonts w:ascii="Times New Roman CYR" w:hAnsi="Times New Roman CYR" w:cs="Times New Roman CYR"/>
          <w:bCs/>
          <w:sz w:val="28"/>
          <w:szCs w:val="28"/>
        </w:rPr>
        <w:t>(пятый созыв)</w:t>
      </w:r>
    </w:p>
    <w:p w:rsidR="005402ED" w:rsidRPr="0031041D" w:rsidRDefault="005402ED" w:rsidP="00FC39A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250D68" w:rsidRPr="0031041D" w:rsidRDefault="00250D68" w:rsidP="00FC39A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31041D">
        <w:rPr>
          <w:rFonts w:ascii="Times New Roman CYR" w:hAnsi="Times New Roman CYR" w:cs="Times New Roman CYR"/>
          <w:bCs/>
          <w:sz w:val="28"/>
          <w:szCs w:val="28"/>
        </w:rPr>
        <w:t>Р Е Ш Е Н И Е</w:t>
      </w:r>
    </w:p>
    <w:p w:rsidR="00250D68" w:rsidRPr="0031041D" w:rsidRDefault="00FE6FD2" w:rsidP="00FC39A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31041D">
        <w:rPr>
          <w:rFonts w:ascii="Times New Roman CYR" w:hAnsi="Times New Roman CYR" w:cs="Times New Roman CYR"/>
          <w:bCs/>
          <w:sz w:val="28"/>
          <w:szCs w:val="28"/>
        </w:rPr>
        <w:t xml:space="preserve">тридцать </w:t>
      </w:r>
      <w:r w:rsidR="00C44B42">
        <w:rPr>
          <w:rFonts w:ascii="Times New Roman CYR" w:hAnsi="Times New Roman CYR" w:cs="Times New Roman CYR"/>
          <w:bCs/>
          <w:sz w:val="28"/>
          <w:szCs w:val="28"/>
        </w:rPr>
        <w:t>восьмой</w:t>
      </w:r>
      <w:r w:rsidR="00250D68" w:rsidRPr="0031041D">
        <w:rPr>
          <w:rFonts w:ascii="Times New Roman CYR" w:hAnsi="Times New Roman CYR" w:cs="Times New Roman CYR"/>
          <w:bCs/>
          <w:sz w:val="28"/>
          <w:szCs w:val="28"/>
        </w:rPr>
        <w:t xml:space="preserve">   сессии </w:t>
      </w:r>
    </w:p>
    <w:p w:rsidR="00250D68" w:rsidRPr="0031041D" w:rsidRDefault="00250D68" w:rsidP="00FC39A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C5131" w:rsidRDefault="002C46F3" w:rsidP="007C51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2</w:t>
      </w:r>
      <w:r w:rsidR="00B2355C">
        <w:rPr>
          <w:rFonts w:ascii="Times New Roman CYR" w:hAnsi="Times New Roman CYR" w:cs="Times New Roman CYR"/>
          <w:bCs/>
          <w:sz w:val="28"/>
          <w:szCs w:val="28"/>
        </w:rPr>
        <w:t>5</w:t>
      </w:r>
      <w:r>
        <w:rPr>
          <w:rFonts w:ascii="Times New Roman CYR" w:hAnsi="Times New Roman CYR" w:cs="Times New Roman CYR"/>
          <w:bCs/>
          <w:sz w:val="28"/>
          <w:szCs w:val="28"/>
        </w:rPr>
        <w:t>.0</w:t>
      </w:r>
      <w:r w:rsidR="00B2355C">
        <w:rPr>
          <w:rFonts w:ascii="Times New Roman CYR" w:hAnsi="Times New Roman CYR" w:cs="Times New Roman CYR"/>
          <w:bCs/>
          <w:sz w:val="28"/>
          <w:szCs w:val="28"/>
        </w:rPr>
        <w:t>3</w:t>
      </w:r>
      <w:bookmarkStart w:id="0" w:name="_GoBack"/>
      <w:bookmarkEnd w:id="0"/>
      <w:r>
        <w:rPr>
          <w:rFonts w:ascii="Times New Roman CYR" w:hAnsi="Times New Roman CYR" w:cs="Times New Roman CYR"/>
          <w:bCs/>
          <w:sz w:val="28"/>
          <w:szCs w:val="28"/>
        </w:rPr>
        <w:t>. 2020</w:t>
      </w:r>
      <w:r w:rsidR="00143B66" w:rsidRPr="0031041D">
        <w:rPr>
          <w:rFonts w:ascii="Times New Roman CYR" w:hAnsi="Times New Roman CYR" w:cs="Times New Roman CYR"/>
          <w:bCs/>
          <w:sz w:val="28"/>
          <w:szCs w:val="28"/>
        </w:rPr>
        <w:tab/>
      </w:r>
      <w:r w:rsidR="00143B66" w:rsidRPr="0031041D">
        <w:rPr>
          <w:rFonts w:ascii="Times New Roman CYR" w:hAnsi="Times New Roman CYR" w:cs="Times New Roman CYR"/>
          <w:bCs/>
          <w:sz w:val="28"/>
          <w:szCs w:val="28"/>
        </w:rPr>
        <w:tab/>
      </w:r>
      <w:r w:rsidR="00143B66" w:rsidRPr="0031041D">
        <w:rPr>
          <w:rFonts w:ascii="Times New Roman CYR" w:hAnsi="Times New Roman CYR" w:cs="Times New Roman CYR"/>
          <w:bCs/>
          <w:sz w:val="28"/>
          <w:szCs w:val="28"/>
        </w:rPr>
        <w:tab/>
      </w:r>
      <w:r w:rsidR="00143B66" w:rsidRPr="0031041D">
        <w:rPr>
          <w:rFonts w:ascii="Times New Roman CYR" w:hAnsi="Times New Roman CYR" w:cs="Times New Roman CYR"/>
          <w:bCs/>
          <w:sz w:val="28"/>
          <w:szCs w:val="28"/>
        </w:rPr>
        <w:tab/>
      </w:r>
      <w:r w:rsidR="00143B66" w:rsidRPr="0031041D">
        <w:rPr>
          <w:rFonts w:ascii="Times New Roman CYR" w:hAnsi="Times New Roman CYR" w:cs="Times New Roman CYR"/>
          <w:bCs/>
          <w:sz w:val="28"/>
          <w:szCs w:val="28"/>
        </w:rPr>
        <w:tab/>
      </w:r>
      <w:r w:rsidR="00143B66" w:rsidRPr="0031041D">
        <w:rPr>
          <w:rFonts w:ascii="Times New Roman CYR" w:hAnsi="Times New Roman CYR" w:cs="Times New Roman CYR"/>
          <w:bCs/>
          <w:sz w:val="28"/>
          <w:szCs w:val="28"/>
        </w:rPr>
        <w:tab/>
      </w:r>
      <w:r w:rsidR="00143B66" w:rsidRPr="0031041D">
        <w:rPr>
          <w:rFonts w:ascii="Times New Roman CYR" w:hAnsi="Times New Roman CYR" w:cs="Times New Roman CYR"/>
          <w:bCs/>
          <w:sz w:val="28"/>
          <w:szCs w:val="28"/>
        </w:rPr>
        <w:tab/>
      </w:r>
      <w:r w:rsidR="00143B66" w:rsidRPr="0031041D">
        <w:rPr>
          <w:rFonts w:ascii="Times New Roman CYR" w:hAnsi="Times New Roman CYR" w:cs="Times New Roman CYR"/>
          <w:bCs/>
          <w:sz w:val="28"/>
          <w:szCs w:val="28"/>
        </w:rPr>
        <w:tab/>
      </w:r>
      <w:r w:rsidR="00143B66" w:rsidRPr="0031041D">
        <w:rPr>
          <w:rFonts w:ascii="Times New Roman CYR" w:hAnsi="Times New Roman CYR" w:cs="Times New Roman CYR"/>
          <w:bCs/>
          <w:sz w:val="28"/>
          <w:szCs w:val="28"/>
        </w:rPr>
        <w:tab/>
      </w:r>
      <w:r w:rsidR="00143B66" w:rsidRPr="0031041D">
        <w:rPr>
          <w:rFonts w:ascii="Times New Roman CYR" w:hAnsi="Times New Roman CYR" w:cs="Times New Roman CYR"/>
          <w:bCs/>
          <w:sz w:val="28"/>
          <w:szCs w:val="28"/>
        </w:rPr>
        <w:tab/>
      </w:r>
      <w:r w:rsidR="00250D68" w:rsidRPr="0031041D">
        <w:rPr>
          <w:rFonts w:ascii="Times New Roman CYR" w:hAnsi="Times New Roman CYR" w:cs="Times New Roman CYR"/>
          <w:bCs/>
          <w:sz w:val="28"/>
          <w:szCs w:val="28"/>
        </w:rPr>
        <w:t xml:space="preserve">№  </w:t>
      </w:r>
      <w:r w:rsidR="007C5131">
        <w:rPr>
          <w:rFonts w:ascii="Times New Roman CYR" w:hAnsi="Times New Roman CYR" w:cs="Times New Roman CYR"/>
          <w:bCs/>
          <w:sz w:val="28"/>
          <w:szCs w:val="28"/>
        </w:rPr>
        <w:t>182</w:t>
      </w:r>
    </w:p>
    <w:p w:rsidR="007C5131" w:rsidRDefault="007C5131" w:rsidP="007C51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250D68" w:rsidRPr="0031041D" w:rsidRDefault="000F103A" w:rsidP="007C51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31041D">
        <w:rPr>
          <w:rFonts w:ascii="Times New Roman CYR" w:hAnsi="Times New Roman CYR" w:cs="Times New Roman CYR"/>
          <w:bCs/>
          <w:sz w:val="28"/>
          <w:szCs w:val="28"/>
        </w:rPr>
        <w:t>О внесении изменений в решение от 16.12.2019 № 174  «</w:t>
      </w:r>
      <w:r w:rsidR="00250D68" w:rsidRPr="0031041D">
        <w:rPr>
          <w:rFonts w:ascii="Times New Roman CYR" w:hAnsi="Times New Roman CYR" w:cs="Times New Roman CYR"/>
          <w:bCs/>
          <w:sz w:val="28"/>
          <w:szCs w:val="28"/>
        </w:rPr>
        <w:t>О  местном бюджете Вишневского сельсовета Купинского р</w:t>
      </w:r>
      <w:r w:rsidR="00B51E31" w:rsidRPr="0031041D">
        <w:rPr>
          <w:rFonts w:ascii="Times New Roman CYR" w:hAnsi="Times New Roman CYR" w:cs="Times New Roman CYR"/>
          <w:bCs/>
          <w:sz w:val="28"/>
          <w:szCs w:val="28"/>
        </w:rPr>
        <w:t xml:space="preserve">айона Новосибирской области на </w:t>
      </w:r>
      <w:r w:rsidR="00250D68" w:rsidRPr="0031041D">
        <w:rPr>
          <w:rFonts w:ascii="Times New Roman CYR" w:hAnsi="Times New Roman CYR" w:cs="Times New Roman CYR"/>
          <w:bCs/>
          <w:sz w:val="28"/>
          <w:szCs w:val="28"/>
        </w:rPr>
        <w:t>2020 год и плановый период 2021 и 2022 годов</w:t>
      </w:r>
      <w:r w:rsidRPr="0031041D">
        <w:rPr>
          <w:rFonts w:ascii="Times New Roman CYR" w:hAnsi="Times New Roman CYR" w:cs="Times New Roman CYR"/>
          <w:bCs/>
          <w:sz w:val="28"/>
          <w:szCs w:val="28"/>
        </w:rPr>
        <w:t>»</w:t>
      </w:r>
    </w:p>
    <w:p w:rsidR="00BC71EA" w:rsidRPr="0031041D" w:rsidRDefault="00BC71EA" w:rsidP="00FC39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50D68" w:rsidRPr="0031041D" w:rsidRDefault="00BC71EA" w:rsidP="00FC39A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1041D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 – ФЗ «Об общих принципах организации местного самоуправления в Российской Федерации», руководствуясь Уставом </w:t>
      </w:r>
      <w:r w:rsidR="00250D68" w:rsidRPr="0031041D">
        <w:rPr>
          <w:sz w:val="28"/>
          <w:szCs w:val="28"/>
        </w:rPr>
        <w:t>Вишнев</w:t>
      </w:r>
      <w:r w:rsidR="000E39DC" w:rsidRPr="0031041D">
        <w:rPr>
          <w:sz w:val="28"/>
          <w:szCs w:val="28"/>
        </w:rPr>
        <w:t xml:space="preserve">ского сельсовета </w:t>
      </w:r>
      <w:r w:rsidRPr="0031041D">
        <w:rPr>
          <w:sz w:val="28"/>
          <w:szCs w:val="28"/>
        </w:rPr>
        <w:t xml:space="preserve">Купинского района Новосибирской области, </w:t>
      </w:r>
      <w:r w:rsidR="000E39DC" w:rsidRPr="0031041D">
        <w:rPr>
          <w:sz w:val="28"/>
          <w:szCs w:val="28"/>
        </w:rPr>
        <w:t>Положением о бюджетном устройстве и бю</w:t>
      </w:r>
      <w:r w:rsidR="004725A0" w:rsidRPr="0031041D">
        <w:rPr>
          <w:sz w:val="28"/>
          <w:szCs w:val="28"/>
        </w:rPr>
        <w:t xml:space="preserve">джетном процессе  </w:t>
      </w:r>
      <w:r w:rsidR="00250D68" w:rsidRPr="0031041D">
        <w:rPr>
          <w:sz w:val="28"/>
          <w:szCs w:val="28"/>
        </w:rPr>
        <w:t>Вишневского</w:t>
      </w:r>
      <w:r w:rsidR="000E39DC" w:rsidRPr="0031041D">
        <w:rPr>
          <w:sz w:val="28"/>
          <w:szCs w:val="28"/>
        </w:rPr>
        <w:t xml:space="preserve"> сельсовет</w:t>
      </w:r>
      <w:r w:rsidR="004725A0" w:rsidRPr="0031041D">
        <w:rPr>
          <w:sz w:val="28"/>
          <w:szCs w:val="28"/>
        </w:rPr>
        <w:t>а</w:t>
      </w:r>
      <w:r w:rsidR="000E39DC" w:rsidRPr="0031041D">
        <w:rPr>
          <w:sz w:val="28"/>
          <w:szCs w:val="28"/>
        </w:rPr>
        <w:t xml:space="preserve">,  утвержденным решением Совета депутатов </w:t>
      </w:r>
      <w:r w:rsidR="00250D68" w:rsidRPr="0031041D">
        <w:rPr>
          <w:sz w:val="28"/>
          <w:szCs w:val="28"/>
        </w:rPr>
        <w:t>Вишневского</w:t>
      </w:r>
      <w:r w:rsidR="000E39DC" w:rsidRPr="0031041D">
        <w:rPr>
          <w:sz w:val="28"/>
          <w:szCs w:val="28"/>
        </w:rPr>
        <w:t xml:space="preserve"> сельсовета</w:t>
      </w:r>
      <w:r w:rsidR="004725A0" w:rsidRPr="0031041D">
        <w:rPr>
          <w:sz w:val="28"/>
          <w:szCs w:val="28"/>
        </w:rPr>
        <w:t xml:space="preserve"> №</w:t>
      </w:r>
      <w:r w:rsidR="00431156">
        <w:rPr>
          <w:sz w:val="28"/>
          <w:szCs w:val="28"/>
        </w:rPr>
        <w:t xml:space="preserve"> </w:t>
      </w:r>
      <w:r w:rsidR="00FE6FD2" w:rsidRPr="0031041D">
        <w:rPr>
          <w:sz w:val="28"/>
          <w:szCs w:val="28"/>
        </w:rPr>
        <w:t xml:space="preserve">137 </w:t>
      </w:r>
      <w:r w:rsidR="000E39DC" w:rsidRPr="0031041D">
        <w:rPr>
          <w:sz w:val="28"/>
          <w:szCs w:val="28"/>
        </w:rPr>
        <w:t>от    1</w:t>
      </w:r>
      <w:r w:rsidR="00FE6FD2" w:rsidRPr="0031041D">
        <w:rPr>
          <w:sz w:val="28"/>
          <w:szCs w:val="28"/>
        </w:rPr>
        <w:t>8</w:t>
      </w:r>
      <w:r w:rsidR="000E39DC" w:rsidRPr="0031041D">
        <w:rPr>
          <w:sz w:val="28"/>
          <w:szCs w:val="28"/>
        </w:rPr>
        <w:t>.0</w:t>
      </w:r>
      <w:r w:rsidR="00FE6FD2" w:rsidRPr="0031041D">
        <w:rPr>
          <w:sz w:val="28"/>
          <w:szCs w:val="28"/>
        </w:rPr>
        <w:t>1</w:t>
      </w:r>
      <w:r w:rsidR="000E39DC" w:rsidRPr="0031041D">
        <w:rPr>
          <w:sz w:val="28"/>
          <w:szCs w:val="28"/>
        </w:rPr>
        <w:t>.20</w:t>
      </w:r>
      <w:r w:rsidR="004725A0" w:rsidRPr="0031041D">
        <w:rPr>
          <w:sz w:val="28"/>
          <w:szCs w:val="28"/>
        </w:rPr>
        <w:t>19</w:t>
      </w:r>
      <w:r w:rsidR="000E39DC" w:rsidRPr="0031041D">
        <w:rPr>
          <w:sz w:val="28"/>
          <w:szCs w:val="28"/>
        </w:rPr>
        <w:t xml:space="preserve">г.  </w:t>
      </w:r>
      <w:r w:rsidR="00250D68" w:rsidRPr="0031041D">
        <w:rPr>
          <w:rFonts w:ascii="Times New Roman CYR" w:hAnsi="Times New Roman CYR" w:cs="Times New Roman CYR"/>
          <w:bCs/>
          <w:sz w:val="28"/>
          <w:szCs w:val="28"/>
        </w:rPr>
        <w:t xml:space="preserve">Совет депутатов Вишневского сельсовета Купинского района Новосибирской области </w:t>
      </w:r>
    </w:p>
    <w:p w:rsidR="00BC71EA" w:rsidRPr="0031041D" w:rsidRDefault="00250D68" w:rsidP="00FE643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1041D">
        <w:rPr>
          <w:rFonts w:ascii="Times New Roman CYR" w:hAnsi="Times New Roman CYR" w:cs="Times New Roman CYR"/>
          <w:bCs/>
          <w:sz w:val="28"/>
          <w:szCs w:val="28"/>
        </w:rPr>
        <w:t>Р Е Ш И Л:</w:t>
      </w:r>
    </w:p>
    <w:p w:rsidR="001272BD" w:rsidRPr="0035637F" w:rsidRDefault="000F103A" w:rsidP="001272B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5637F">
        <w:rPr>
          <w:bCs/>
          <w:sz w:val="28"/>
          <w:szCs w:val="28"/>
        </w:rPr>
        <w:t>1. Внести изменения</w:t>
      </w:r>
      <w:r w:rsidR="0035637F" w:rsidRPr="0035637F">
        <w:rPr>
          <w:bCs/>
          <w:sz w:val="28"/>
          <w:szCs w:val="28"/>
        </w:rPr>
        <w:t xml:space="preserve"> в приложения № 5,7 решения </w:t>
      </w:r>
      <w:r w:rsidRPr="0035637F">
        <w:rPr>
          <w:bCs/>
          <w:sz w:val="28"/>
          <w:szCs w:val="28"/>
        </w:rPr>
        <w:t>№ 174 «О  местном бюджете Вишневского сельсовета Купинского района Новосибирской области на  2020 год и плановый период 2021 и 2022 годов</w:t>
      </w:r>
      <w:r w:rsidR="0035637F" w:rsidRPr="0035637F">
        <w:rPr>
          <w:bCs/>
          <w:sz w:val="28"/>
          <w:szCs w:val="28"/>
        </w:rPr>
        <w:t>»</w:t>
      </w:r>
      <w:r w:rsidR="004A158C" w:rsidRPr="0035637F">
        <w:rPr>
          <w:bCs/>
          <w:sz w:val="28"/>
          <w:szCs w:val="28"/>
        </w:rPr>
        <w:t xml:space="preserve"> </w:t>
      </w:r>
      <w:r w:rsidR="0035637F" w:rsidRPr="0035637F">
        <w:rPr>
          <w:bCs/>
          <w:sz w:val="28"/>
          <w:szCs w:val="28"/>
        </w:rPr>
        <w:t>от 16.12.2019г.</w:t>
      </w:r>
      <w:r w:rsidR="004A158C" w:rsidRPr="0035637F">
        <w:rPr>
          <w:bCs/>
          <w:sz w:val="28"/>
          <w:szCs w:val="28"/>
        </w:rPr>
        <w:t xml:space="preserve">   </w:t>
      </w:r>
    </w:p>
    <w:p w:rsidR="004A158C" w:rsidRPr="0035637F" w:rsidRDefault="0035637F" w:rsidP="004A15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A158C" w:rsidRPr="0035637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A158C" w:rsidRPr="0035637F">
        <w:rPr>
          <w:sz w:val="28"/>
          <w:szCs w:val="28"/>
        </w:rPr>
        <w:t xml:space="preserve">  Изложить в новой редакции:</w:t>
      </w:r>
    </w:p>
    <w:p w:rsidR="004A158C" w:rsidRPr="00C40C9F" w:rsidRDefault="0035637F" w:rsidP="004A158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5637F">
        <w:rPr>
          <w:bCs/>
          <w:sz w:val="28"/>
          <w:szCs w:val="28"/>
        </w:rPr>
        <w:t xml:space="preserve">           1</w:t>
      </w:r>
      <w:r w:rsidR="004A158C" w:rsidRPr="0035637F">
        <w:rPr>
          <w:bCs/>
          <w:sz w:val="28"/>
          <w:szCs w:val="28"/>
        </w:rPr>
        <w:t xml:space="preserve">) Приложение </w:t>
      </w:r>
      <w:r w:rsidR="00C40C9F">
        <w:rPr>
          <w:bCs/>
          <w:sz w:val="28"/>
          <w:szCs w:val="28"/>
        </w:rPr>
        <w:t xml:space="preserve">№ </w:t>
      </w:r>
      <w:r w:rsidR="004A158C" w:rsidRPr="0035637F">
        <w:rPr>
          <w:bCs/>
          <w:sz w:val="28"/>
          <w:szCs w:val="28"/>
        </w:rPr>
        <w:t>5 «</w:t>
      </w:r>
      <w:r w:rsidR="00C40C9F" w:rsidRPr="00C40C9F">
        <w:rPr>
          <w:bCs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год</w:t>
      </w:r>
      <w:r w:rsidR="00C40C9F">
        <w:rPr>
          <w:bCs/>
          <w:sz w:val="28"/>
          <w:szCs w:val="28"/>
        </w:rPr>
        <w:t>»</w:t>
      </w:r>
      <w:r w:rsidR="00C40C9F" w:rsidRPr="00C40C9F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согласно приложению 1</w:t>
      </w:r>
      <w:r w:rsidR="004A158C" w:rsidRPr="0035637F">
        <w:rPr>
          <w:bCs/>
          <w:sz w:val="28"/>
          <w:szCs w:val="28"/>
        </w:rPr>
        <w:t xml:space="preserve"> к настоящему решению;</w:t>
      </w:r>
    </w:p>
    <w:p w:rsidR="004A158C" w:rsidRPr="0035637F" w:rsidRDefault="0035637F" w:rsidP="004A15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</w:t>
      </w:r>
      <w:r w:rsidR="00C40C9F">
        <w:rPr>
          <w:bCs/>
          <w:sz w:val="28"/>
          <w:szCs w:val="28"/>
        </w:rPr>
        <w:t>) Приложение № 7</w:t>
      </w:r>
      <w:r w:rsidR="004A158C" w:rsidRPr="0035637F">
        <w:rPr>
          <w:bCs/>
          <w:sz w:val="28"/>
          <w:szCs w:val="28"/>
        </w:rPr>
        <w:t xml:space="preserve"> «</w:t>
      </w:r>
      <w:r w:rsidR="00C40C9F">
        <w:rPr>
          <w:bCs/>
          <w:sz w:val="28"/>
          <w:szCs w:val="28"/>
        </w:rPr>
        <w:t>Ведомственная структура расходов бюджета на 2020 год</w:t>
      </w:r>
      <w:r w:rsidR="004A158C" w:rsidRPr="0035637F">
        <w:rPr>
          <w:bCs/>
          <w:sz w:val="28"/>
          <w:szCs w:val="28"/>
        </w:rPr>
        <w:t>»</w:t>
      </w:r>
      <w:r w:rsidR="00C40C9F" w:rsidRPr="00C40C9F">
        <w:rPr>
          <w:bCs/>
          <w:sz w:val="28"/>
          <w:szCs w:val="28"/>
        </w:rPr>
        <w:t xml:space="preserve"> </w:t>
      </w:r>
      <w:r w:rsidR="00C40C9F">
        <w:rPr>
          <w:bCs/>
          <w:sz w:val="28"/>
          <w:szCs w:val="28"/>
        </w:rPr>
        <w:t>согласно приложению 2</w:t>
      </w:r>
      <w:r w:rsidR="00C40C9F" w:rsidRPr="0035637F">
        <w:rPr>
          <w:bCs/>
          <w:sz w:val="28"/>
          <w:szCs w:val="28"/>
        </w:rPr>
        <w:t xml:space="preserve"> к настоящему решению</w:t>
      </w:r>
      <w:r w:rsidR="00C40C9F">
        <w:rPr>
          <w:bCs/>
          <w:sz w:val="28"/>
          <w:szCs w:val="28"/>
        </w:rPr>
        <w:t>.</w:t>
      </w:r>
    </w:p>
    <w:p w:rsidR="004A158C" w:rsidRPr="0035637F" w:rsidRDefault="0035637F" w:rsidP="004A158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3</w:t>
      </w:r>
      <w:r w:rsidR="004A158C" w:rsidRPr="0035637F">
        <w:rPr>
          <w:bCs/>
          <w:sz w:val="28"/>
          <w:szCs w:val="28"/>
        </w:rPr>
        <w:t>. Решение вступает в силу   после его официального опубликования.</w:t>
      </w:r>
    </w:p>
    <w:p w:rsidR="004A158C" w:rsidRPr="0035637F" w:rsidRDefault="004A158C" w:rsidP="004A158C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sz w:val="28"/>
          <w:szCs w:val="28"/>
        </w:rPr>
      </w:pPr>
    </w:p>
    <w:p w:rsidR="000F103A" w:rsidRPr="0031041D" w:rsidRDefault="000F103A" w:rsidP="000F103A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</w:p>
    <w:p w:rsidR="002F5332" w:rsidRPr="0031041D" w:rsidRDefault="002F5332" w:rsidP="00FC39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1041D">
        <w:rPr>
          <w:sz w:val="28"/>
          <w:szCs w:val="28"/>
        </w:rPr>
        <w:t xml:space="preserve">Глава  Вишневского           </w:t>
      </w:r>
      <w:r w:rsidR="00447F44" w:rsidRPr="0031041D">
        <w:rPr>
          <w:sz w:val="28"/>
          <w:szCs w:val="28"/>
        </w:rPr>
        <w:tab/>
      </w:r>
      <w:r w:rsidR="00447F44" w:rsidRPr="0031041D">
        <w:rPr>
          <w:sz w:val="28"/>
          <w:szCs w:val="28"/>
        </w:rPr>
        <w:tab/>
      </w:r>
      <w:r w:rsidR="00447F44" w:rsidRPr="0031041D">
        <w:rPr>
          <w:sz w:val="28"/>
          <w:szCs w:val="28"/>
        </w:rPr>
        <w:tab/>
      </w:r>
      <w:r w:rsidR="00C27D22" w:rsidRPr="0031041D">
        <w:rPr>
          <w:sz w:val="28"/>
          <w:szCs w:val="28"/>
        </w:rPr>
        <w:tab/>
      </w:r>
      <w:r w:rsidRPr="0031041D">
        <w:rPr>
          <w:sz w:val="28"/>
          <w:szCs w:val="28"/>
        </w:rPr>
        <w:t>Председатель Совета</w:t>
      </w:r>
    </w:p>
    <w:p w:rsidR="002F5332" w:rsidRPr="0031041D" w:rsidRDefault="002F5332" w:rsidP="00FC39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1041D">
        <w:rPr>
          <w:sz w:val="28"/>
          <w:szCs w:val="28"/>
        </w:rPr>
        <w:t xml:space="preserve"> сельсовета                              </w:t>
      </w:r>
      <w:r w:rsidR="00447F44" w:rsidRPr="0031041D">
        <w:rPr>
          <w:sz w:val="28"/>
          <w:szCs w:val="28"/>
        </w:rPr>
        <w:tab/>
      </w:r>
      <w:r w:rsidR="00447F44" w:rsidRPr="0031041D">
        <w:rPr>
          <w:sz w:val="28"/>
          <w:szCs w:val="28"/>
        </w:rPr>
        <w:tab/>
      </w:r>
      <w:r w:rsidR="00447F44" w:rsidRPr="0031041D">
        <w:rPr>
          <w:sz w:val="28"/>
          <w:szCs w:val="28"/>
        </w:rPr>
        <w:tab/>
      </w:r>
      <w:r w:rsidR="00447F44" w:rsidRPr="0031041D">
        <w:rPr>
          <w:sz w:val="28"/>
          <w:szCs w:val="28"/>
        </w:rPr>
        <w:tab/>
      </w:r>
      <w:r w:rsidRPr="0031041D">
        <w:rPr>
          <w:sz w:val="28"/>
          <w:szCs w:val="28"/>
        </w:rPr>
        <w:t>депутатов</w:t>
      </w:r>
    </w:p>
    <w:p w:rsidR="002731FA" w:rsidRPr="0031041D" w:rsidRDefault="002F5332" w:rsidP="00B51E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1041D">
        <w:rPr>
          <w:sz w:val="28"/>
          <w:szCs w:val="28"/>
        </w:rPr>
        <w:t>____________О.Г. Дупик</w:t>
      </w:r>
      <w:r w:rsidR="00A31208" w:rsidRPr="0031041D">
        <w:rPr>
          <w:sz w:val="28"/>
          <w:szCs w:val="28"/>
        </w:rPr>
        <w:tab/>
      </w:r>
      <w:r w:rsidR="00A31208" w:rsidRPr="0031041D">
        <w:rPr>
          <w:sz w:val="28"/>
          <w:szCs w:val="28"/>
        </w:rPr>
        <w:tab/>
      </w:r>
      <w:r w:rsidR="00A31208" w:rsidRPr="0031041D">
        <w:rPr>
          <w:sz w:val="28"/>
          <w:szCs w:val="28"/>
        </w:rPr>
        <w:tab/>
      </w:r>
      <w:r w:rsidR="00A31208" w:rsidRPr="0031041D">
        <w:rPr>
          <w:sz w:val="28"/>
          <w:szCs w:val="28"/>
        </w:rPr>
        <w:tab/>
      </w:r>
      <w:r w:rsidR="00C27D22" w:rsidRPr="0031041D">
        <w:rPr>
          <w:sz w:val="28"/>
          <w:szCs w:val="28"/>
        </w:rPr>
        <w:t>_____________</w:t>
      </w:r>
      <w:r w:rsidRPr="0031041D">
        <w:rPr>
          <w:sz w:val="28"/>
          <w:szCs w:val="28"/>
        </w:rPr>
        <w:t>Н.Ф. Черновол</w:t>
      </w:r>
    </w:p>
    <w:p w:rsidR="008C7524" w:rsidRPr="0031041D" w:rsidRDefault="008C7524" w:rsidP="00FE64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46E" w:rsidRPr="0031041D" w:rsidRDefault="003D146E" w:rsidP="00FC39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40C9F" w:rsidRDefault="00C40C9F" w:rsidP="00A26A64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40C9F" w:rsidRDefault="00C40C9F" w:rsidP="00A26A64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A57F4" w:rsidRDefault="006A57F4" w:rsidP="006A57F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6A57F4" w:rsidRPr="00E349D1" w:rsidRDefault="006A57F4" w:rsidP="00C44B42">
      <w:pPr>
        <w:jc w:val="right"/>
        <w:rPr>
          <w:color w:val="000000"/>
          <w:sz w:val="20"/>
          <w:szCs w:val="20"/>
        </w:rPr>
      </w:pPr>
      <w:r w:rsidRPr="00E349D1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</w:t>
      </w:r>
      <w:r w:rsidR="00E349D1">
        <w:rPr>
          <w:sz w:val="28"/>
          <w:szCs w:val="28"/>
        </w:rPr>
        <w:t xml:space="preserve">                                                              </w:t>
      </w:r>
      <w:r w:rsidRPr="00E349D1">
        <w:rPr>
          <w:color w:val="000000"/>
          <w:sz w:val="20"/>
          <w:szCs w:val="20"/>
        </w:rPr>
        <w:t xml:space="preserve">Приложение № 1 к </w:t>
      </w:r>
      <w:r w:rsidR="00ED3CB6" w:rsidRPr="00E349D1">
        <w:rPr>
          <w:color w:val="000000"/>
          <w:sz w:val="20"/>
          <w:szCs w:val="20"/>
        </w:rPr>
        <w:t xml:space="preserve"> </w:t>
      </w:r>
      <w:r w:rsidRPr="00E349D1">
        <w:rPr>
          <w:color w:val="000000"/>
          <w:sz w:val="20"/>
          <w:szCs w:val="20"/>
        </w:rPr>
        <w:t>решению</w:t>
      </w:r>
    </w:p>
    <w:p w:rsidR="006A57F4" w:rsidRPr="00E349D1" w:rsidRDefault="006A57F4" w:rsidP="006A57F4">
      <w:pPr>
        <w:jc w:val="right"/>
        <w:rPr>
          <w:color w:val="000000"/>
          <w:sz w:val="20"/>
          <w:szCs w:val="20"/>
        </w:rPr>
      </w:pPr>
      <w:r w:rsidRPr="00E349D1">
        <w:rPr>
          <w:color w:val="000000"/>
          <w:sz w:val="20"/>
          <w:szCs w:val="20"/>
        </w:rPr>
        <w:t>Совета депутатов Вишневского сельсовета</w:t>
      </w:r>
    </w:p>
    <w:p w:rsidR="006A57F4" w:rsidRPr="00E349D1" w:rsidRDefault="006A57F4" w:rsidP="006A57F4">
      <w:pPr>
        <w:jc w:val="right"/>
        <w:rPr>
          <w:color w:val="000000"/>
          <w:sz w:val="20"/>
          <w:szCs w:val="20"/>
        </w:rPr>
      </w:pPr>
      <w:r w:rsidRPr="00E349D1">
        <w:rPr>
          <w:color w:val="000000"/>
          <w:sz w:val="20"/>
          <w:szCs w:val="20"/>
        </w:rPr>
        <w:t>№ 182 от 25.03.2020г.</w:t>
      </w:r>
    </w:p>
    <w:p w:rsidR="006A57F4" w:rsidRPr="00E349D1" w:rsidRDefault="006A57F4" w:rsidP="006A57F4">
      <w:pPr>
        <w:jc w:val="right"/>
        <w:rPr>
          <w:sz w:val="20"/>
          <w:szCs w:val="20"/>
        </w:rPr>
      </w:pPr>
      <w:r w:rsidRPr="00E349D1">
        <w:rPr>
          <w:sz w:val="20"/>
          <w:szCs w:val="20"/>
        </w:rPr>
        <w:t xml:space="preserve">Приложение № 5, </w:t>
      </w:r>
    </w:p>
    <w:p w:rsidR="006A57F4" w:rsidRPr="00E349D1" w:rsidRDefault="006A57F4" w:rsidP="006A57F4">
      <w:pPr>
        <w:jc w:val="right"/>
        <w:rPr>
          <w:sz w:val="20"/>
          <w:szCs w:val="20"/>
        </w:rPr>
      </w:pPr>
      <w:r w:rsidRPr="00E349D1">
        <w:rPr>
          <w:sz w:val="20"/>
          <w:szCs w:val="20"/>
        </w:rPr>
        <w:t xml:space="preserve">                                                                                    к решению № 174  Совета депутатов</w:t>
      </w:r>
    </w:p>
    <w:p w:rsidR="006A57F4" w:rsidRPr="00E349D1" w:rsidRDefault="006A57F4" w:rsidP="006A57F4">
      <w:pPr>
        <w:jc w:val="right"/>
        <w:rPr>
          <w:sz w:val="20"/>
          <w:szCs w:val="20"/>
        </w:rPr>
      </w:pPr>
      <w:r w:rsidRPr="00E349D1">
        <w:rPr>
          <w:sz w:val="20"/>
          <w:szCs w:val="20"/>
        </w:rPr>
        <w:t xml:space="preserve">Вишневского сельсовета 35-й сессии </w:t>
      </w:r>
    </w:p>
    <w:p w:rsidR="006A57F4" w:rsidRPr="00E349D1" w:rsidRDefault="006A57F4" w:rsidP="006A57F4">
      <w:pPr>
        <w:jc w:val="right"/>
        <w:rPr>
          <w:sz w:val="20"/>
          <w:szCs w:val="20"/>
        </w:rPr>
      </w:pPr>
      <w:r w:rsidRPr="00E349D1">
        <w:rPr>
          <w:sz w:val="20"/>
          <w:szCs w:val="20"/>
        </w:rPr>
        <w:t>5 -го созыва      от 16.12.2019г</w:t>
      </w:r>
    </w:p>
    <w:p w:rsidR="006A57F4" w:rsidRPr="00E349D1" w:rsidRDefault="006A57F4" w:rsidP="006A57F4">
      <w:pPr>
        <w:jc w:val="center"/>
        <w:rPr>
          <w:b/>
          <w:bCs/>
          <w:color w:val="000000"/>
          <w:sz w:val="22"/>
          <w:szCs w:val="22"/>
        </w:rPr>
      </w:pPr>
      <w:r w:rsidRPr="00E349D1">
        <w:rPr>
          <w:b/>
          <w:bCs/>
          <w:color w:val="000000"/>
          <w:sz w:val="22"/>
          <w:szCs w:val="22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год </w:t>
      </w:r>
    </w:p>
    <w:p w:rsidR="006A57F4" w:rsidRPr="00E349D1" w:rsidRDefault="006A57F4" w:rsidP="006A57F4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3"/>
        <w:gridCol w:w="893"/>
        <w:gridCol w:w="754"/>
        <w:gridCol w:w="1418"/>
        <w:gridCol w:w="1134"/>
        <w:gridCol w:w="1843"/>
      </w:tblGrid>
      <w:tr w:rsidR="006A57F4" w:rsidRPr="00E349D1" w:rsidTr="00C44B42">
        <w:trPr>
          <w:trHeight w:val="661"/>
        </w:trPr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Раздел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 xml:space="preserve">Целевая </w:t>
            </w:r>
          </w:p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Вид</w:t>
            </w:r>
          </w:p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Сумма в  руб.    по годам</w:t>
            </w:r>
          </w:p>
        </w:tc>
      </w:tr>
      <w:tr w:rsidR="006A57F4" w:rsidRPr="00E349D1" w:rsidTr="00C44B42">
        <w:trPr>
          <w:trHeight w:val="245"/>
        </w:trPr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2020г</w:t>
            </w:r>
          </w:p>
        </w:tc>
      </w:tr>
      <w:tr w:rsidR="006A57F4" w:rsidRPr="00E349D1" w:rsidTr="00C44B42">
        <w:trPr>
          <w:trHeight w:val="219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ВСЕГО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9470703,32</w:t>
            </w:r>
          </w:p>
        </w:tc>
      </w:tr>
      <w:tr w:rsidR="006A57F4" w:rsidRPr="00E349D1" w:rsidTr="00C44B42">
        <w:trPr>
          <w:trHeight w:val="252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3 057989,86</w:t>
            </w:r>
          </w:p>
        </w:tc>
      </w:tr>
      <w:tr w:rsidR="006A57F4" w:rsidRPr="00E349D1" w:rsidTr="00C44B42">
        <w:trPr>
          <w:trHeight w:val="16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 xml:space="preserve">Функционирование высшего должностного лица субъекта </w:t>
            </w:r>
          </w:p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Российской Федерации и</w:t>
            </w:r>
          </w:p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718290,00</w:t>
            </w:r>
          </w:p>
        </w:tc>
      </w:tr>
      <w:tr w:rsidR="006A57F4" w:rsidRPr="00E349D1" w:rsidTr="00C44B42">
        <w:trPr>
          <w:trHeight w:val="16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718290,00</w:t>
            </w:r>
          </w:p>
        </w:tc>
      </w:tr>
      <w:tr w:rsidR="006A57F4" w:rsidRPr="00E349D1" w:rsidTr="00C44B42">
        <w:trPr>
          <w:trHeight w:val="16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718290,00</w:t>
            </w:r>
          </w:p>
        </w:tc>
      </w:tr>
      <w:tr w:rsidR="006A57F4" w:rsidRPr="00E349D1" w:rsidTr="00C44B42">
        <w:trPr>
          <w:trHeight w:val="144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Функционирование Правительства РФ высших органов исполнительной  власти субъектов РФ местных администрации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2 036099,86</w:t>
            </w:r>
          </w:p>
        </w:tc>
      </w:tr>
      <w:tr w:rsidR="006A57F4" w:rsidRPr="00E349D1" w:rsidTr="00C44B42">
        <w:trPr>
          <w:trHeight w:val="62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1 307428,60</w:t>
            </w:r>
          </w:p>
        </w:tc>
      </w:tr>
      <w:tr w:rsidR="006A57F4" w:rsidRPr="00E349D1" w:rsidTr="00C44B42">
        <w:trPr>
          <w:trHeight w:val="42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1307428,60</w:t>
            </w:r>
          </w:p>
        </w:tc>
      </w:tr>
      <w:tr w:rsidR="006A57F4" w:rsidRPr="00E349D1" w:rsidTr="00C44B42">
        <w:trPr>
          <w:trHeight w:val="62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обеспечение функций муниципальных органов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728 571,26</w:t>
            </w:r>
          </w:p>
        </w:tc>
      </w:tr>
      <w:tr w:rsidR="006A57F4" w:rsidRPr="00E349D1" w:rsidTr="00C44B42">
        <w:trPr>
          <w:trHeight w:val="62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24000,0</w:t>
            </w:r>
          </w:p>
        </w:tc>
      </w:tr>
      <w:tr w:rsidR="006A57F4" w:rsidRPr="00E349D1" w:rsidTr="00C44B42">
        <w:trPr>
          <w:trHeight w:val="76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682571,26</w:t>
            </w:r>
          </w:p>
        </w:tc>
      </w:tr>
      <w:tr w:rsidR="006A57F4" w:rsidRPr="00E349D1" w:rsidTr="00C44B42">
        <w:trPr>
          <w:trHeight w:val="204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22000,00</w:t>
            </w:r>
          </w:p>
        </w:tc>
      </w:tr>
      <w:tr w:rsidR="006A57F4" w:rsidRPr="00E349D1" w:rsidTr="00C44B42">
        <w:trPr>
          <w:trHeight w:val="576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100,00</w:t>
            </w:r>
          </w:p>
        </w:tc>
      </w:tr>
      <w:tr w:rsidR="006A57F4" w:rsidRPr="00E349D1" w:rsidTr="00C44B42">
        <w:trPr>
          <w:trHeight w:val="576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100,00</w:t>
            </w:r>
          </w:p>
        </w:tc>
      </w:tr>
      <w:tr w:rsidR="006A57F4" w:rsidRPr="00E349D1" w:rsidTr="00C44B42">
        <w:trPr>
          <w:trHeight w:val="576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rPr>
                <w:b/>
                <w:sz w:val="22"/>
                <w:szCs w:val="22"/>
              </w:rPr>
            </w:pPr>
            <w:r w:rsidRPr="00E349D1">
              <w:rPr>
                <w:b/>
                <w:color w:val="000000"/>
                <w:sz w:val="22"/>
                <w:szCs w:val="22"/>
              </w:rPr>
              <w:t>Обеспечение  проведения выборов и референдумов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1000,00</w:t>
            </w:r>
          </w:p>
        </w:tc>
      </w:tr>
      <w:tr w:rsidR="006A57F4" w:rsidRPr="00E349D1" w:rsidTr="00C44B42">
        <w:trPr>
          <w:trHeight w:val="576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rPr>
                <w:sz w:val="22"/>
                <w:szCs w:val="22"/>
              </w:rPr>
            </w:pPr>
            <w:r w:rsidRPr="00E349D1">
              <w:rPr>
                <w:color w:val="000000"/>
                <w:sz w:val="22"/>
                <w:szCs w:val="22"/>
              </w:rPr>
              <w:lastRenderedPageBreak/>
              <w:t>Расходы на проведение выборов в законодательные (представительные) органы власти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rPr>
                <w:sz w:val="22"/>
                <w:szCs w:val="22"/>
              </w:rPr>
            </w:pPr>
            <w:r w:rsidRPr="00E349D1">
              <w:rPr>
                <w:color w:val="000000"/>
                <w:sz w:val="22"/>
                <w:szCs w:val="22"/>
              </w:rPr>
              <w:t>9900001200</w:t>
            </w:r>
          </w:p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1000,00</w:t>
            </w:r>
          </w:p>
        </w:tc>
      </w:tr>
      <w:tr w:rsidR="006A57F4" w:rsidRPr="00E349D1" w:rsidTr="00C44B42">
        <w:trPr>
          <w:trHeight w:val="267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rPr>
                <w:sz w:val="22"/>
                <w:szCs w:val="22"/>
              </w:rPr>
            </w:pPr>
            <w:r w:rsidRPr="00E349D1">
              <w:rPr>
                <w:color w:val="000000"/>
                <w:sz w:val="22"/>
                <w:szCs w:val="22"/>
              </w:rPr>
              <w:t>Расходы на проведение выборов в законодательные (представительные) органы власти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rPr>
                <w:sz w:val="22"/>
                <w:szCs w:val="22"/>
              </w:rPr>
            </w:pPr>
            <w:r w:rsidRPr="00E349D1">
              <w:rPr>
                <w:color w:val="000000"/>
                <w:sz w:val="22"/>
                <w:szCs w:val="22"/>
              </w:rPr>
              <w:t>9900001200</w:t>
            </w:r>
          </w:p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1000,0</w:t>
            </w:r>
          </w:p>
        </w:tc>
      </w:tr>
      <w:tr w:rsidR="006A57F4" w:rsidRPr="00E349D1" w:rsidTr="00C44B42">
        <w:trPr>
          <w:trHeight w:val="148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Другие общегосударственные  вопросы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412600,00</w:t>
            </w:r>
          </w:p>
        </w:tc>
      </w:tr>
      <w:tr w:rsidR="006A57F4" w:rsidRPr="00E349D1" w:rsidTr="00C44B42">
        <w:trPr>
          <w:trHeight w:val="576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12600,00</w:t>
            </w:r>
          </w:p>
        </w:tc>
      </w:tr>
      <w:tr w:rsidR="006A57F4" w:rsidRPr="00E349D1" w:rsidTr="00C44B42">
        <w:trPr>
          <w:trHeight w:val="576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10000,00</w:t>
            </w:r>
          </w:p>
        </w:tc>
      </w:tr>
      <w:tr w:rsidR="006A57F4" w:rsidRPr="00E349D1" w:rsidTr="00C44B42">
        <w:trPr>
          <w:trHeight w:val="32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2600,00</w:t>
            </w:r>
          </w:p>
        </w:tc>
      </w:tr>
      <w:tr w:rsidR="006A57F4" w:rsidRPr="00E349D1" w:rsidTr="00C44B42">
        <w:trPr>
          <w:trHeight w:val="32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реализацию мероприятий в рамках государственной программы Новосибирской области «Развитие институтов региональной политики Новосибирской области»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290000,00</w:t>
            </w:r>
          </w:p>
        </w:tc>
      </w:tr>
      <w:tr w:rsidR="006A57F4" w:rsidRPr="00E349D1" w:rsidTr="00C44B42">
        <w:trPr>
          <w:trHeight w:val="32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Прочая закупка товаров, работ иственной услуг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290000,00</w:t>
            </w:r>
          </w:p>
        </w:tc>
      </w:tr>
      <w:tr w:rsidR="006A57F4" w:rsidRPr="00E349D1" w:rsidTr="00C44B42">
        <w:trPr>
          <w:trHeight w:val="32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по софинансированию мероприятий в рамках государ</w:t>
            </w:r>
            <w:r w:rsidR="00D5268F"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ственной программы Новосибирской области «Развитие институтов региональной политики Новосибирской области»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  <w:lang w:val="en-US"/>
              </w:rPr>
            </w:pPr>
            <w:r w:rsidRPr="00E349D1">
              <w:rPr>
                <w:sz w:val="22"/>
                <w:szCs w:val="22"/>
              </w:rPr>
              <w:t>99000</w:t>
            </w:r>
            <w:r w:rsidRPr="00E349D1">
              <w:rPr>
                <w:sz w:val="22"/>
                <w:szCs w:val="22"/>
                <w:lang w:val="en-US"/>
              </w:rPr>
              <w:t>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  <w:r w:rsidRPr="00E349D1">
              <w:rPr>
                <w:sz w:val="22"/>
                <w:szCs w:val="22"/>
                <w:lang w:val="en-US"/>
              </w:rPr>
              <w:t>110000.00</w:t>
            </w:r>
          </w:p>
        </w:tc>
      </w:tr>
      <w:tr w:rsidR="00D5268F" w:rsidRPr="00E349D1" w:rsidTr="00C44B42">
        <w:trPr>
          <w:trHeight w:val="32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8F" w:rsidRPr="00E349D1" w:rsidRDefault="00D5268F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8F" w:rsidRPr="00E349D1" w:rsidRDefault="00D5268F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8F" w:rsidRPr="00E349D1" w:rsidRDefault="00D5268F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8F" w:rsidRPr="00E349D1" w:rsidRDefault="00D5268F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</w:t>
            </w:r>
            <w:r w:rsidRPr="00E349D1">
              <w:rPr>
                <w:sz w:val="22"/>
                <w:szCs w:val="22"/>
                <w:lang w:val="en-US"/>
              </w:rPr>
              <w:t>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8F" w:rsidRPr="00E349D1" w:rsidRDefault="00D5268F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8F" w:rsidRPr="00E349D1" w:rsidRDefault="00D5268F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110000,00</w:t>
            </w:r>
          </w:p>
        </w:tc>
      </w:tr>
      <w:tr w:rsidR="006A57F4" w:rsidRPr="00E349D1" w:rsidTr="00C44B42">
        <w:trPr>
          <w:trHeight w:val="36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99551,00</w:t>
            </w:r>
          </w:p>
        </w:tc>
      </w:tr>
      <w:tr w:rsidR="006A57F4" w:rsidRPr="00E349D1" w:rsidTr="00C44B42">
        <w:trPr>
          <w:trHeight w:val="36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99551,00</w:t>
            </w:r>
          </w:p>
        </w:tc>
      </w:tr>
      <w:tr w:rsidR="006A57F4" w:rsidRPr="00E349D1" w:rsidTr="00C44B42">
        <w:trPr>
          <w:trHeight w:val="572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99551,00</w:t>
            </w:r>
          </w:p>
        </w:tc>
      </w:tr>
      <w:tr w:rsidR="006A57F4" w:rsidRPr="00E349D1" w:rsidTr="00C44B42">
        <w:trPr>
          <w:trHeight w:val="30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98651,00</w:t>
            </w:r>
          </w:p>
        </w:tc>
      </w:tr>
      <w:tr w:rsidR="006A57F4" w:rsidRPr="00E349D1" w:rsidTr="00C44B42">
        <w:trPr>
          <w:trHeight w:val="699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900,00</w:t>
            </w:r>
          </w:p>
        </w:tc>
      </w:tr>
      <w:tr w:rsidR="006A57F4" w:rsidRPr="00E349D1" w:rsidTr="00C44B42">
        <w:trPr>
          <w:trHeight w:val="429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23214,00</w:t>
            </w:r>
          </w:p>
        </w:tc>
      </w:tr>
      <w:tr w:rsidR="006A57F4" w:rsidRPr="00E349D1" w:rsidTr="00C44B42">
        <w:trPr>
          <w:trHeight w:val="147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6000,00</w:t>
            </w:r>
          </w:p>
        </w:tc>
      </w:tr>
      <w:tr w:rsidR="006A57F4" w:rsidRPr="00E349D1" w:rsidTr="00C44B42">
        <w:trPr>
          <w:trHeight w:val="147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Расходы на выполнение других обязательств государства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99 00003000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6000,00</w:t>
            </w:r>
          </w:p>
        </w:tc>
      </w:tr>
      <w:tr w:rsidR="006A57F4" w:rsidRPr="00E349D1" w:rsidTr="00C44B42">
        <w:trPr>
          <w:trHeight w:val="30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99 00003000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6000,00</w:t>
            </w:r>
          </w:p>
        </w:tc>
      </w:tr>
      <w:tr w:rsidR="006A57F4" w:rsidRPr="00E349D1" w:rsidTr="00C44B42">
        <w:trPr>
          <w:trHeight w:val="30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  <w:lang w:eastAsia="en-US"/>
              </w:rPr>
            </w:pPr>
            <w:r w:rsidRPr="00E349D1">
              <w:rPr>
                <w:sz w:val="22"/>
                <w:szCs w:val="22"/>
                <w:lang w:eastAsia="en-US"/>
              </w:rPr>
              <w:t xml:space="preserve">Расходы на реализацию мероприятий в </w:t>
            </w:r>
            <w:r w:rsidRPr="00E349D1">
              <w:rPr>
                <w:sz w:val="22"/>
                <w:szCs w:val="22"/>
                <w:lang w:eastAsia="en-US"/>
              </w:rPr>
              <w:lastRenderedPageBreak/>
              <w:t>рамках государственной программы Новосибирской области «Обеспечение безопасности жизнедеятельности населения Новосибирской области»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17214,00</w:t>
            </w:r>
          </w:p>
        </w:tc>
      </w:tr>
      <w:tr w:rsidR="006A57F4" w:rsidRPr="00E349D1" w:rsidTr="00C44B42">
        <w:trPr>
          <w:trHeight w:val="30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  <w:lang w:eastAsia="en-US"/>
              </w:rPr>
            </w:pPr>
            <w:r w:rsidRPr="00E349D1">
              <w:rPr>
                <w:sz w:val="22"/>
                <w:szCs w:val="22"/>
                <w:lang w:eastAsia="en-US"/>
              </w:rPr>
              <w:lastRenderedPageBreak/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17214,00</w:t>
            </w:r>
          </w:p>
        </w:tc>
      </w:tr>
      <w:tr w:rsidR="006A57F4" w:rsidRPr="00E349D1" w:rsidTr="00C44B42">
        <w:trPr>
          <w:trHeight w:val="256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1711064,57</w:t>
            </w:r>
          </w:p>
        </w:tc>
      </w:tr>
      <w:tr w:rsidR="006A57F4" w:rsidRPr="00E349D1" w:rsidTr="00C44B42">
        <w:trPr>
          <w:trHeight w:val="256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1711064,57</w:t>
            </w:r>
          </w:p>
        </w:tc>
      </w:tr>
      <w:tr w:rsidR="006A57F4" w:rsidRPr="00E349D1" w:rsidTr="00C44B42">
        <w:trPr>
          <w:trHeight w:val="692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ремонт и содержание  автомобильных дорог за счет средств дорожного фонда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0430003000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1711064,57</w:t>
            </w:r>
          </w:p>
        </w:tc>
      </w:tr>
      <w:tr w:rsidR="006A57F4" w:rsidRPr="00E349D1" w:rsidTr="00C44B42">
        <w:trPr>
          <w:trHeight w:val="52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  <w:lang w:eastAsia="en-US"/>
              </w:rPr>
            </w:pPr>
            <w:r w:rsidRPr="00E349D1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0430003000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1711064,57</w:t>
            </w:r>
          </w:p>
        </w:tc>
      </w:tr>
      <w:tr w:rsidR="006A57F4" w:rsidRPr="00E349D1" w:rsidTr="00C44B42">
        <w:trPr>
          <w:trHeight w:val="182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D5268F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105</w:t>
            </w:r>
            <w:r w:rsidR="006A57F4" w:rsidRPr="00E349D1">
              <w:rPr>
                <w:b/>
                <w:sz w:val="22"/>
                <w:szCs w:val="22"/>
              </w:rPr>
              <w:t>9435,70</w:t>
            </w:r>
          </w:p>
        </w:tc>
      </w:tr>
      <w:tr w:rsidR="006A57F4" w:rsidRPr="00E349D1" w:rsidTr="00C44B42">
        <w:trPr>
          <w:trHeight w:val="228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734465,30</w:t>
            </w:r>
          </w:p>
        </w:tc>
      </w:tr>
      <w:tr w:rsidR="006A57F4" w:rsidRPr="00E349D1" w:rsidTr="00C44B42">
        <w:trPr>
          <w:trHeight w:val="349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реализацию мероприятий в сфере ЖКХ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734465,30</w:t>
            </w:r>
          </w:p>
        </w:tc>
      </w:tr>
      <w:tr w:rsidR="006A57F4" w:rsidRPr="00E349D1" w:rsidTr="00C44B42">
        <w:trPr>
          <w:trHeight w:val="349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Прочая закупка товаров, работ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500000,00</w:t>
            </w:r>
          </w:p>
        </w:tc>
      </w:tr>
      <w:tr w:rsidR="006A57F4" w:rsidRPr="00E349D1" w:rsidTr="00C44B42">
        <w:trPr>
          <w:trHeight w:val="349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234155,30</w:t>
            </w:r>
          </w:p>
        </w:tc>
      </w:tr>
      <w:tr w:rsidR="006A57F4" w:rsidRPr="00E349D1" w:rsidTr="00C44B42">
        <w:trPr>
          <w:trHeight w:val="27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310,00</w:t>
            </w:r>
          </w:p>
        </w:tc>
      </w:tr>
      <w:tr w:rsidR="006A57F4" w:rsidRPr="00E349D1" w:rsidTr="00C44B42">
        <w:trPr>
          <w:trHeight w:val="27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D5268F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32</w:t>
            </w:r>
            <w:r w:rsidR="006A57F4" w:rsidRPr="00E349D1">
              <w:rPr>
                <w:b/>
                <w:sz w:val="22"/>
                <w:szCs w:val="22"/>
              </w:rPr>
              <w:t>4970,40</w:t>
            </w:r>
          </w:p>
        </w:tc>
      </w:tr>
      <w:tr w:rsidR="006A57F4" w:rsidRPr="00E349D1" w:rsidTr="00C44B42">
        <w:trPr>
          <w:trHeight w:val="27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уличное освещение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203870,40</w:t>
            </w:r>
          </w:p>
        </w:tc>
      </w:tr>
      <w:tr w:rsidR="006A57F4" w:rsidRPr="00E349D1" w:rsidTr="00C44B42">
        <w:trPr>
          <w:trHeight w:val="27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203870,40</w:t>
            </w:r>
          </w:p>
        </w:tc>
      </w:tr>
      <w:tr w:rsidR="006A57F4" w:rsidRPr="00E349D1" w:rsidTr="00C44B42">
        <w:trPr>
          <w:trHeight w:val="36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Расходы на содержание мест захоронений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30500,00</w:t>
            </w:r>
          </w:p>
        </w:tc>
      </w:tr>
      <w:tr w:rsidR="006A57F4" w:rsidRPr="00E349D1" w:rsidTr="00C44B42">
        <w:trPr>
          <w:trHeight w:val="36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30000,00</w:t>
            </w:r>
          </w:p>
        </w:tc>
      </w:tr>
      <w:tr w:rsidR="006A57F4" w:rsidRPr="00E349D1" w:rsidTr="00C44B42">
        <w:trPr>
          <w:trHeight w:val="36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500,0</w:t>
            </w:r>
          </w:p>
        </w:tc>
      </w:tr>
      <w:tr w:rsidR="006A57F4" w:rsidRPr="00E349D1" w:rsidTr="00C44B42">
        <w:trPr>
          <w:trHeight w:val="36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Расходы на прочие мероприятия по благоустройству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0500003020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D5268F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9</w:t>
            </w:r>
            <w:r w:rsidR="006A57F4" w:rsidRPr="00E349D1">
              <w:rPr>
                <w:b/>
                <w:sz w:val="22"/>
                <w:szCs w:val="22"/>
              </w:rPr>
              <w:t>0600,00</w:t>
            </w:r>
          </w:p>
        </w:tc>
      </w:tr>
      <w:tr w:rsidR="006A57F4" w:rsidRPr="00E349D1" w:rsidTr="00C44B42">
        <w:trPr>
          <w:trHeight w:val="36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D5268F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</w:t>
            </w:r>
            <w:r w:rsidR="006A57F4" w:rsidRPr="00E349D1">
              <w:rPr>
                <w:sz w:val="22"/>
                <w:szCs w:val="22"/>
              </w:rPr>
              <w:t>0000,00</w:t>
            </w:r>
          </w:p>
        </w:tc>
      </w:tr>
      <w:tr w:rsidR="006A57F4" w:rsidRPr="00E349D1" w:rsidTr="00C44B42">
        <w:trPr>
          <w:trHeight w:val="36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600,00</w:t>
            </w:r>
          </w:p>
        </w:tc>
      </w:tr>
      <w:tr w:rsidR="006A57F4" w:rsidRPr="00E349D1" w:rsidTr="00C44B42">
        <w:trPr>
          <w:trHeight w:val="36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5000,00</w:t>
            </w:r>
          </w:p>
        </w:tc>
      </w:tr>
      <w:tr w:rsidR="006A57F4" w:rsidRPr="00E349D1" w:rsidTr="00C44B42">
        <w:trPr>
          <w:trHeight w:val="36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5000,00</w:t>
            </w:r>
          </w:p>
        </w:tc>
      </w:tr>
      <w:tr w:rsidR="006A57F4" w:rsidRPr="00E349D1" w:rsidTr="00C44B42">
        <w:trPr>
          <w:trHeight w:val="36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Расходы на выполнение других обязательств государства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5000,00</w:t>
            </w:r>
          </w:p>
        </w:tc>
      </w:tr>
      <w:tr w:rsidR="006A57F4" w:rsidRPr="00E349D1" w:rsidTr="00C44B42">
        <w:trPr>
          <w:trHeight w:val="361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5000,00</w:t>
            </w:r>
          </w:p>
        </w:tc>
      </w:tr>
      <w:tr w:rsidR="006A57F4" w:rsidRPr="00E349D1" w:rsidTr="00C44B42">
        <w:trPr>
          <w:trHeight w:val="261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3 083947,09</w:t>
            </w:r>
          </w:p>
        </w:tc>
      </w:tr>
      <w:tr w:rsidR="006A57F4" w:rsidRPr="00E349D1" w:rsidTr="00C44B42">
        <w:trPr>
          <w:trHeight w:val="261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Культура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3 083947,09</w:t>
            </w:r>
          </w:p>
        </w:tc>
      </w:tr>
      <w:tr w:rsidR="006A57F4" w:rsidRPr="00E349D1" w:rsidTr="00C44B42">
        <w:trPr>
          <w:trHeight w:val="28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обеспечение деятельности учреждений культуры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0800000590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1696084,09</w:t>
            </w:r>
          </w:p>
        </w:tc>
      </w:tr>
      <w:tr w:rsidR="006A57F4" w:rsidRPr="00E349D1" w:rsidTr="00C44B42">
        <w:trPr>
          <w:trHeight w:val="28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0800000590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850986,00</w:t>
            </w:r>
          </w:p>
        </w:tc>
      </w:tr>
      <w:tr w:rsidR="006A57F4" w:rsidRPr="00E349D1" w:rsidTr="00C44B42">
        <w:trPr>
          <w:trHeight w:val="28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0800000590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842098,09</w:t>
            </w:r>
          </w:p>
        </w:tc>
      </w:tr>
      <w:tr w:rsidR="006A57F4" w:rsidRPr="00E349D1" w:rsidTr="00C44B42">
        <w:trPr>
          <w:trHeight w:val="28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0800000590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3000,00</w:t>
            </w:r>
          </w:p>
        </w:tc>
      </w:tr>
      <w:tr w:rsidR="006A57F4" w:rsidRPr="00E349D1" w:rsidTr="00C44B42">
        <w:trPr>
          <w:trHeight w:val="28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осуществление полномочий муниципального образования за счет средств ОБ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1 387 863,00</w:t>
            </w:r>
          </w:p>
        </w:tc>
      </w:tr>
      <w:tr w:rsidR="006A57F4" w:rsidRPr="00E349D1" w:rsidTr="00C44B42">
        <w:trPr>
          <w:trHeight w:val="28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Расходы на выплаты персоналу казенных учреждений,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1 387 863,00</w:t>
            </w:r>
          </w:p>
        </w:tc>
      </w:tr>
      <w:tr w:rsidR="006A57F4" w:rsidRPr="00E349D1" w:rsidTr="00C44B42">
        <w:trPr>
          <w:trHeight w:val="33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255881,10</w:t>
            </w:r>
          </w:p>
        </w:tc>
      </w:tr>
      <w:tr w:rsidR="006A57F4" w:rsidRPr="00E349D1" w:rsidTr="00C44B42">
        <w:trPr>
          <w:trHeight w:val="33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255881,10</w:t>
            </w:r>
          </w:p>
        </w:tc>
      </w:tr>
      <w:tr w:rsidR="006A57F4" w:rsidRPr="00E349D1" w:rsidTr="00C44B42">
        <w:trPr>
          <w:trHeight w:val="514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доплат к пенсиям муниципальных служащих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255881,10</w:t>
            </w:r>
          </w:p>
        </w:tc>
      </w:tr>
      <w:tr w:rsidR="006A57F4" w:rsidRPr="00E349D1" w:rsidTr="00C44B42">
        <w:trPr>
          <w:trHeight w:val="514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255881,10</w:t>
            </w:r>
          </w:p>
        </w:tc>
      </w:tr>
      <w:tr w:rsidR="006A57F4" w:rsidRPr="00E349D1" w:rsidTr="00C44B42">
        <w:trPr>
          <w:trHeight w:val="269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64620,00</w:t>
            </w:r>
          </w:p>
        </w:tc>
      </w:tr>
      <w:tr w:rsidR="006A57F4" w:rsidRPr="00E349D1" w:rsidTr="00C44B42">
        <w:trPr>
          <w:trHeight w:val="29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64620,00</w:t>
            </w:r>
          </w:p>
        </w:tc>
      </w:tr>
      <w:tr w:rsidR="006A57F4" w:rsidRPr="00E349D1" w:rsidTr="00C44B42">
        <w:trPr>
          <w:trHeight w:val="273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Расходы на выполнение других обязательств государства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64620,00</w:t>
            </w:r>
          </w:p>
        </w:tc>
      </w:tr>
      <w:tr w:rsidR="006A57F4" w:rsidRPr="00E349D1" w:rsidTr="00C44B42">
        <w:trPr>
          <w:trHeight w:val="273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9000,00</w:t>
            </w:r>
          </w:p>
        </w:tc>
      </w:tr>
      <w:tr w:rsidR="006A57F4" w:rsidRPr="00E349D1" w:rsidTr="00C44B42">
        <w:trPr>
          <w:trHeight w:val="273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4" w:rsidRPr="00E349D1" w:rsidRDefault="006A57F4" w:rsidP="006A57F4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55620,00</w:t>
            </w:r>
          </w:p>
        </w:tc>
      </w:tr>
    </w:tbl>
    <w:p w:rsidR="00C40C9F" w:rsidRPr="00E349D1" w:rsidRDefault="00C40C9F" w:rsidP="00A26A6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44B42" w:rsidRDefault="00E349D1" w:rsidP="00E349D1">
      <w:pPr>
        <w:rPr>
          <w:color w:val="000000"/>
          <w:sz w:val="22"/>
          <w:szCs w:val="22"/>
        </w:rPr>
      </w:pPr>
      <w:r w:rsidRPr="00E349D1">
        <w:rPr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</w:t>
      </w: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C44B42" w:rsidRDefault="00C44B42" w:rsidP="00E349D1">
      <w:pPr>
        <w:rPr>
          <w:color w:val="000000"/>
          <w:sz w:val="22"/>
          <w:szCs w:val="22"/>
        </w:rPr>
      </w:pPr>
    </w:p>
    <w:p w:rsidR="00E349D1" w:rsidRPr="00E349D1" w:rsidRDefault="00E349D1" w:rsidP="00C44B42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0222F7">
        <w:rPr>
          <w:color w:val="000000"/>
          <w:sz w:val="22"/>
          <w:szCs w:val="22"/>
        </w:rPr>
        <w:t xml:space="preserve"> Приложение № 2</w:t>
      </w:r>
      <w:r w:rsidRPr="00E349D1">
        <w:rPr>
          <w:color w:val="000000"/>
          <w:sz w:val="22"/>
          <w:szCs w:val="22"/>
        </w:rPr>
        <w:t xml:space="preserve"> к решению</w:t>
      </w:r>
    </w:p>
    <w:p w:rsidR="00E349D1" w:rsidRPr="00E349D1" w:rsidRDefault="00E349D1" w:rsidP="00E349D1">
      <w:pPr>
        <w:jc w:val="right"/>
        <w:rPr>
          <w:color w:val="000000"/>
          <w:sz w:val="22"/>
          <w:szCs w:val="22"/>
        </w:rPr>
      </w:pPr>
      <w:r w:rsidRPr="00E349D1">
        <w:rPr>
          <w:color w:val="000000"/>
          <w:sz w:val="22"/>
          <w:szCs w:val="22"/>
        </w:rPr>
        <w:t>Совета депутатов Вишневского сельсовета</w:t>
      </w:r>
    </w:p>
    <w:p w:rsidR="00E349D1" w:rsidRPr="00E349D1" w:rsidRDefault="000222F7" w:rsidP="00E349D1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№ 182 от 25.03</w:t>
      </w:r>
      <w:r w:rsidR="00E349D1" w:rsidRPr="00E349D1">
        <w:rPr>
          <w:color w:val="000000"/>
          <w:sz w:val="22"/>
          <w:szCs w:val="22"/>
        </w:rPr>
        <w:t>.2020г</w:t>
      </w:r>
    </w:p>
    <w:p w:rsidR="00E349D1" w:rsidRPr="00E349D1" w:rsidRDefault="00E349D1" w:rsidP="00E349D1">
      <w:pPr>
        <w:jc w:val="right"/>
        <w:rPr>
          <w:sz w:val="22"/>
          <w:szCs w:val="22"/>
        </w:rPr>
      </w:pPr>
      <w:r w:rsidRPr="00E349D1">
        <w:rPr>
          <w:sz w:val="22"/>
          <w:szCs w:val="22"/>
        </w:rPr>
        <w:t>Приложение № 7</w:t>
      </w:r>
    </w:p>
    <w:p w:rsidR="00E349D1" w:rsidRPr="00E349D1" w:rsidRDefault="00E349D1" w:rsidP="00E349D1">
      <w:pPr>
        <w:jc w:val="right"/>
        <w:rPr>
          <w:sz w:val="22"/>
          <w:szCs w:val="22"/>
        </w:rPr>
      </w:pPr>
      <w:r w:rsidRPr="00E349D1">
        <w:rPr>
          <w:sz w:val="22"/>
          <w:szCs w:val="22"/>
        </w:rPr>
        <w:t xml:space="preserve">                                                                                    к решению № 174 Совета депутатов</w:t>
      </w:r>
    </w:p>
    <w:p w:rsidR="00E349D1" w:rsidRPr="00E349D1" w:rsidRDefault="00E349D1" w:rsidP="00E349D1">
      <w:pPr>
        <w:jc w:val="right"/>
        <w:rPr>
          <w:sz w:val="22"/>
          <w:szCs w:val="22"/>
        </w:rPr>
      </w:pPr>
      <w:r w:rsidRPr="00E349D1">
        <w:rPr>
          <w:sz w:val="22"/>
          <w:szCs w:val="22"/>
        </w:rPr>
        <w:t xml:space="preserve">Вишневского сельсовета </w:t>
      </w:r>
    </w:p>
    <w:p w:rsidR="00E349D1" w:rsidRPr="00E349D1" w:rsidRDefault="00E349D1" w:rsidP="00E349D1">
      <w:pPr>
        <w:jc w:val="right"/>
        <w:rPr>
          <w:sz w:val="22"/>
          <w:szCs w:val="22"/>
        </w:rPr>
      </w:pPr>
      <w:r w:rsidRPr="00E349D1">
        <w:rPr>
          <w:sz w:val="22"/>
          <w:szCs w:val="22"/>
        </w:rPr>
        <w:t xml:space="preserve">35-й сессии 5 -го созыва </w:t>
      </w:r>
    </w:p>
    <w:p w:rsidR="00E349D1" w:rsidRPr="00E349D1" w:rsidRDefault="00E349D1" w:rsidP="00E349D1">
      <w:pPr>
        <w:jc w:val="right"/>
        <w:rPr>
          <w:sz w:val="22"/>
          <w:szCs w:val="22"/>
        </w:rPr>
      </w:pPr>
      <w:r w:rsidRPr="00E349D1">
        <w:rPr>
          <w:sz w:val="22"/>
          <w:szCs w:val="22"/>
        </w:rPr>
        <w:t xml:space="preserve">                                                                               от 16.12.2019г.</w:t>
      </w:r>
    </w:p>
    <w:p w:rsidR="00E349D1" w:rsidRPr="00E349D1" w:rsidRDefault="00E349D1" w:rsidP="00E349D1">
      <w:pPr>
        <w:jc w:val="center"/>
        <w:rPr>
          <w:b/>
          <w:sz w:val="22"/>
          <w:szCs w:val="22"/>
        </w:rPr>
      </w:pPr>
      <w:r w:rsidRPr="00E349D1">
        <w:rPr>
          <w:b/>
          <w:sz w:val="22"/>
          <w:szCs w:val="22"/>
        </w:rPr>
        <w:t xml:space="preserve">Ведомственная  структура расходов бюджета на 2020 год </w:t>
      </w:r>
    </w:p>
    <w:p w:rsidR="00E349D1" w:rsidRPr="00E349D1" w:rsidRDefault="00E349D1" w:rsidP="00E349D1">
      <w:pPr>
        <w:jc w:val="center"/>
        <w:rPr>
          <w:sz w:val="22"/>
          <w:szCs w:val="22"/>
        </w:rPr>
      </w:pPr>
    </w:p>
    <w:tbl>
      <w:tblPr>
        <w:tblW w:w="107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708"/>
        <w:gridCol w:w="567"/>
        <w:gridCol w:w="567"/>
        <w:gridCol w:w="1843"/>
        <w:gridCol w:w="1134"/>
        <w:gridCol w:w="1985"/>
        <w:gridCol w:w="661"/>
      </w:tblGrid>
      <w:tr w:rsidR="00E349D1" w:rsidRPr="00E349D1" w:rsidTr="00E349D1">
        <w:trPr>
          <w:gridAfter w:val="1"/>
          <w:wAfter w:w="661" w:type="dxa"/>
          <w:trHeight w:val="66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Сумма в  руб. по годам</w:t>
            </w:r>
          </w:p>
        </w:tc>
      </w:tr>
      <w:tr w:rsidR="00E349D1" w:rsidRPr="00E349D1" w:rsidTr="00E349D1">
        <w:trPr>
          <w:gridAfter w:val="1"/>
          <w:wAfter w:w="661" w:type="dxa"/>
          <w:trHeight w:val="24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2020г</w:t>
            </w:r>
          </w:p>
        </w:tc>
      </w:tr>
      <w:tr w:rsidR="00E349D1" w:rsidRPr="00E349D1" w:rsidTr="00E349D1">
        <w:trPr>
          <w:gridAfter w:val="1"/>
          <w:wAfter w:w="661" w:type="dxa"/>
          <w:trHeight w:val="2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9 470 703,32</w:t>
            </w:r>
          </w:p>
        </w:tc>
      </w:tr>
      <w:tr w:rsidR="00E349D1" w:rsidRPr="00E349D1" w:rsidTr="00E349D1">
        <w:trPr>
          <w:gridAfter w:val="1"/>
          <w:wAfter w:w="661" w:type="dxa"/>
          <w:trHeight w:val="2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3057989,86</w:t>
            </w:r>
          </w:p>
        </w:tc>
      </w:tr>
      <w:tr w:rsidR="00E349D1" w:rsidRPr="00E349D1" w:rsidTr="00E349D1">
        <w:trPr>
          <w:gridAfter w:val="1"/>
          <w:wAfter w:w="661" w:type="dxa"/>
          <w:trHeight w:val="1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 xml:space="preserve">Функционирование высшего должностного лица субъекта </w:t>
            </w:r>
          </w:p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Российской Федерации и</w:t>
            </w:r>
          </w:p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718290,00</w:t>
            </w:r>
          </w:p>
        </w:tc>
      </w:tr>
      <w:tr w:rsidR="00E349D1" w:rsidRPr="00E349D1" w:rsidTr="00E349D1">
        <w:trPr>
          <w:gridAfter w:val="1"/>
          <w:wAfter w:w="661" w:type="dxa"/>
          <w:trHeight w:val="1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718290,00</w:t>
            </w:r>
          </w:p>
        </w:tc>
      </w:tr>
      <w:tr w:rsidR="00E349D1" w:rsidRPr="00E349D1" w:rsidTr="00E349D1">
        <w:trPr>
          <w:gridAfter w:val="1"/>
          <w:wAfter w:w="661" w:type="dxa"/>
          <w:trHeight w:val="1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718290,00</w:t>
            </w:r>
          </w:p>
        </w:tc>
      </w:tr>
      <w:tr w:rsidR="00E349D1" w:rsidRPr="00E349D1" w:rsidTr="00E349D1">
        <w:trPr>
          <w:gridAfter w:val="1"/>
          <w:wAfter w:w="661" w:type="dxa"/>
          <w:trHeight w:val="1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Функционирование Правительства РФ высших органов исполнительной  власти субъектов РФ местных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2 036099,86</w:t>
            </w:r>
          </w:p>
        </w:tc>
      </w:tr>
      <w:tr w:rsidR="00E349D1" w:rsidRPr="00E349D1" w:rsidTr="00E349D1">
        <w:trPr>
          <w:gridAfter w:val="1"/>
          <w:wAfter w:w="661" w:type="dxa"/>
          <w:trHeight w:val="6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1307 428,60</w:t>
            </w:r>
          </w:p>
        </w:tc>
      </w:tr>
      <w:tr w:rsidR="00E349D1" w:rsidRPr="00E349D1" w:rsidTr="00E349D1">
        <w:trPr>
          <w:gridAfter w:val="1"/>
          <w:wAfter w:w="661" w:type="dxa"/>
          <w:trHeight w:val="6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1307428,60</w:t>
            </w:r>
          </w:p>
        </w:tc>
      </w:tr>
      <w:tr w:rsidR="00E349D1" w:rsidRPr="00E349D1" w:rsidTr="00E349D1">
        <w:trPr>
          <w:gridAfter w:val="1"/>
          <w:wAfter w:w="661" w:type="dxa"/>
          <w:trHeight w:val="6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728571,26</w:t>
            </w:r>
          </w:p>
        </w:tc>
      </w:tr>
      <w:tr w:rsidR="00E349D1" w:rsidRPr="00E349D1" w:rsidTr="00E349D1">
        <w:trPr>
          <w:gridAfter w:val="1"/>
          <w:wAfter w:w="661" w:type="dxa"/>
          <w:trHeight w:val="6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24000,00</w:t>
            </w:r>
          </w:p>
        </w:tc>
      </w:tr>
      <w:tr w:rsidR="00E349D1" w:rsidRPr="00E349D1" w:rsidTr="00E349D1">
        <w:trPr>
          <w:gridAfter w:val="1"/>
          <w:wAfter w:w="661" w:type="dxa"/>
          <w:trHeight w:val="7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682571,26</w:t>
            </w:r>
          </w:p>
        </w:tc>
      </w:tr>
      <w:tr w:rsidR="00E349D1" w:rsidRPr="00E349D1" w:rsidTr="00E349D1">
        <w:trPr>
          <w:gridAfter w:val="1"/>
          <w:wAfter w:w="661" w:type="dxa"/>
          <w:trHeight w:val="5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22000,00</w:t>
            </w:r>
          </w:p>
        </w:tc>
      </w:tr>
      <w:tr w:rsidR="00E349D1" w:rsidRPr="00E349D1" w:rsidTr="00E349D1">
        <w:trPr>
          <w:gridAfter w:val="1"/>
          <w:wAfter w:w="661" w:type="dxa"/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100,00</w:t>
            </w:r>
          </w:p>
        </w:tc>
      </w:tr>
      <w:tr w:rsidR="00E349D1" w:rsidRPr="00E349D1" w:rsidTr="00E349D1">
        <w:trPr>
          <w:gridAfter w:val="1"/>
          <w:wAfter w:w="661" w:type="dxa"/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100,00</w:t>
            </w:r>
          </w:p>
        </w:tc>
      </w:tr>
      <w:tr w:rsidR="00E349D1" w:rsidRPr="00E349D1" w:rsidTr="00E349D1">
        <w:trPr>
          <w:gridAfter w:val="1"/>
          <w:wAfter w:w="661" w:type="dxa"/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rPr>
                <w:b/>
                <w:sz w:val="22"/>
                <w:szCs w:val="22"/>
              </w:rPr>
            </w:pPr>
            <w:r w:rsidRPr="00E349D1">
              <w:rPr>
                <w:b/>
                <w:color w:val="000000"/>
                <w:sz w:val="22"/>
                <w:szCs w:val="22"/>
              </w:rPr>
              <w:t>Обеспечение 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1000,00</w:t>
            </w:r>
          </w:p>
        </w:tc>
      </w:tr>
      <w:tr w:rsidR="00E349D1" w:rsidRPr="00E349D1" w:rsidTr="00E349D1">
        <w:trPr>
          <w:gridAfter w:val="1"/>
          <w:wAfter w:w="661" w:type="dxa"/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color w:val="000000"/>
                <w:sz w:val="22"/>
                <w:szCs w:val="22"/>
              </w:rPr>
              <w:t>Расходы на проведение выборов в законодательные (представительные) органы власти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color w:val="000000"/>
                <w:sz w:val="22"/>
                <w:szCs w:val="22"/>
              </w:rPr>
              <w:t>9900001200</w:t>
            </w:r>
          </w:p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1000,00</w:t>
            </w:r>
          </w:p>
        </w:tc>
      </w:tr>
      <w:tr w:rsidR="00E349D1" w:rsidRPr="00E349D1" w:rsidTr="00E349D1">
        <w:trPr>
          <w:gridAfter w:val="1"/>
          <w:wAfter w:w="661" w:type="dxa"/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color w:val="000000"/>
                <w:sz w:val="22"/>
                <w:szCs w:val="22"/>
              </w:rPr>
              <w:t>Расходы на проведение выборов в законодательные (представительные) органы власти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color w:val="000000"/>
                <w:sz w:val="22"/>
                <w:szCs w:val="22"/>
              </w:rPr>
              <w:t>9900001200</w:t>
            </w:r>
          </w:p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1000,0</w:t>
            </w:r>
          </w:p>
        </w:tc>
      </w:tr>
      <w:tr w:rsidR="00E349D1" w:rsidRPr="00E349D1" w:rsidTr="00E349D1">
        <w:trPr>
          <w:gridAfter w:val="1"/>
          <w:wAfter w:w="661" w:type="dxa"/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Другие общегосударственные 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302600,00</w:t>
            </w:r>
          </w:p>
        </w:tc>
      </w:tr>
      <w:tr w:rsidR="00E349D1" w:rsidRPr="00E349D1" w:rsidTr="00E349D1">
        <w:trPr>
          <w:gridAfter w:val="1"/>
          <w:wAfter w:w="661" w:type="dxa"/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12600,00</w:t>
            </w:r>
          </w:p>
        </w:tc>
      </w:tr>
      <w:tr w:rsidR="00E349D1" w:rsidRPr="00E349D1" w:rsidTr="00E349D1">
        <w:trPr>
          <w:gridAfter w:val="1"/>
          <w:wAfter w:w="661" w:type="dxa"/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10000,00</w:t>
            </w:r>
          </w:p>
        </w:tc>
      </w:tr>
      <w:tr w:rsidR="00E349D1" w:rsidRPr="00E349D1" w:rsidTr="00E349D1">
        <w:trPr>
          <w:gridAfter w:val="1"/>
          <w:wAfter w:w="661" w:type="dxa"/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2600,00</w:t>
            </w:r>
          </w:p>
        </w:tc>
      </w:tr>
      <w:tr w:rsidR="00E349D1" w:rsidRPr="00E349D1" w:rsidTr="00E349D1">
        <w:trPr>
          <w:gridAfter w:val="1"/>
          <w:wAfter w:w="661" w:type="dxa"/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реализацию мероприятий в рамках государственной программы Новосибирской области «Развитие институтов региональной политики Новосибирской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290000,00</w:t>
            </w:r>
          </w:p>
        </w:tc>
      </w:tr>
      <w:tr w:rsidR="00E349D1" w:rsidRPr="00E349D1" w:rsidTr="00E349D1">
        <w:trPr>
          <w:gridAfter w:val="1"/>
          <w:wAfter w:w="661" w:type="dxa"/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290000,00</w:t>
            </w:r>
          </w:p>
        </w:tc>
      </w:tr>
      <w:tr w:rsidR="00E349D1" w:rsidRPr="00E349D1" w:rsidTr="00E349D1">
        <w:trPr>
          <w:gridAfter w:val="1"/>
          <w:wAfter w:w="661" w:type="dxa"/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по софинансированию мероприятий в рамках государственной программы Новосибирской области «Развитие институтов региональной политики Новосибирской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</w:t>
            </w:r>
            <w:r w:rsidRPr="00E349D1">
              <w:rPr>
                <w:sz w:val="22"/>
                <w:szCs w:val="22"/>
                <w:lang w:val="en-US"/>
              </w:rPr>
              <w:t>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110000,00</w:t>
            </w:r>
          </w:p>
        </w:tc>
      </w:tr>
      <w:tr w:rsidR="00E349D1" w:rsidRPr="00E349D1" w:rsidTr="00E349D1">
        <w:trPr>
          <w:gridAfter w:val="1"/>
          <w:wAfter w:w="661" w:type="dxa"/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0C572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Default="000C5721" w:rsidP="00E34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Default="000C5721" w:rsidP="00E349D1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Default="000C5721" w:rsidP="00E349D1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0C572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</w:t>
            </w:r>
            <w:r w:rsidRPr="00E349D1">
              <w:rPr>
                <w:sz w:val="22"/>
                <w:szCs w:val="22"/>
                <w:lang w:val="en-US"/>
              </w:rPr>
              <w:t>S0370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0C5721" w:rsidP="00E349D1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Default="000C5721" w:rsidP="00E349D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110000,00</w:t>
            </w:r>
          </w:p>
        </w:tc>
      </w:tr>
      <w:tr w:rsidR="00E349D1" w:rsidRPr="00E349D1" w:rsidTr="00E349D1">
        <w:trPr>
          <w:gridAfter w:val="1"/>
          <w:wAfter w:w="661" w:type="dxa"/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99551,00</w:t>
            </w:r>
          </w:p>
        </w:tc>
      </w:tr>
      <w:tr w:rsidR="00E349D1" w:rsidRPr="00E349D1" w:rsidTr="00E349D1">
        <w:trPr>
          <w:gridAfter w:val="1"/>
          <w:wAfter w:w="661" w:type="dxa"/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99551,00</w:t>
            </w:r>
          </w:p>
        </w:tc>
      </w:tr>
      <w:tr w:rsidR="00E349D1" w:rsidRPr="00E349D1" w:rsidTr="00E349D1">
        <w:trPr>
          <w:gridAfter w:val="1"/>
          <w:wAfter w:w="661" w:type="dxa"/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99551,00</w:t>
            </w:r>
          </w:p>
        </w:tc>
      </w:tr>
      <w:tr w:rsidR="00E349D1" w:rsidRPr="00E349D1" w:rsidTr="00E349D1">
        <w:trPr>
          <w:gridAfter w:val="1"/>
          <w:wAfter w:w="661" w:type="dxa"/>
          <w:trHeight w:val="3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 xml:space="preserve">Фонд оплаты труда государственных (муниципальных) органов и </w:t>
            </w:r>
            <w:r w:rsidRPr="00E349D1">
              <w:rPr>
                <w:sz w:val="22"/>
                <w:szCs w:val="22"/>
              </w:rPr>
              <w:lastRenderedPageBreak/>
              <w:t>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lastRenderedPageBreak/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98651,00</w:t>
            </w:r>
          </w:p>
        </w:tc>
      </w:tr>
      <w:tr w:rsidR="00E349D1" w:rsidRPr="00E349D1" w:rsidTr="00E349D1">
        <w:trPr>
          <w:gridAfter w:val="1"/>
          <w:wAfter w:w="661" w:type="dxa"/>
          <w:trHeight w:val="7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900,00</w:t>
            </w:r>
          </w:p>
        </w:tc>
      </w:tr>
      <w:tr w:rsidR="00E349D1" w:rsidRPr="00E349D1" w:rsidTr="00E349D1">
        <w:trPr>
          <w:gridAfter w:val="1"/>
          <w:wAfter w:w="661" w:type="dxa"/>
          <w:trHeight w:val="5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23214,00</w:t>
            </w:r>
          </w:p>
        </w:tc>
      </w:tr>
      <w:tr w:rsidR="00E349D1" w:rsidRPr="00E349D1" w:rsidTr="00E349D1">
        <w:trPr>
          <w:gridAfter w:val="1"/>
          <w:wAfter w:w="661" w:type="dxa"/>
          <w:trHeight w:val="1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23214,00</w:t>
            </w:r>
          </w:p>
        </w:tc>
      </w:tr>
      <w:tr w:rsidR="00E349D1" w:rsidRPr="00E349D1" w:rsidTr="00E349D1">
        <w:trPr>
          <w:gridAfter w:val="1"/>
          <w:wAfter w:w="661" w:type="dxa"/>
          <w:trHeight w:val="1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99 000 03000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6000,00</w:t>
            </w:r>
          </w:p>
        </w:tc>
      </w:tr>
      <w:tr w:rsidR="00E349D1" w:rsidRPr="00E349D1" w:rsidTr="00E349D1">
        <w:trPr>
          <w:gridAfter w:val="1"/>
          <w:wAfter w:w="661" w:type="dxa"/>
          <w:trHeight w:val="3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99 000 03000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6000,00</w:t>
            </w:r>
          </w:p>
        </w:tc>
      </w:tr>
      <w:tr w:rsidR="00E349D1" w:rsidRPr="00E349D1" w:rsidTr="00E349D1">
        <w:trPr>
          <w:gridAfter w:val="1"/>
          <w:wAfter w:w="661" w:type="dxa"/>
          <w:trHeight w:val="3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  <w:lang w:eastAsia="en-US"/>
              </w:rPr>
            </w:pPr>
            <w:r w:rsidRPr="00E349D1">
              <w:rPr>
                <w:sz w:val="22"/>
                <w:szCs w:val="22"/>
                <w:lang w:eastAsia="en-US"/>
              </w:rPr>
              <w:t>Расходы на реализацию мероприятий в рамках государственной программы Новосибирской области «Обеспечение безопасности жизнедеятельности населения Новосибирской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99 00003000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17214,00</w:t>
            </w:r>
          </w:p>
        </w:tc>
      </w:tr>
      <w:tr w:rsidR="00E349D1" w:rsidRPr="00E349D1" w:rsidTr="00E349D1">
        <w:trPr>
          <w:gridAfter w:val="1"/>
          <w:wAfter w:w="661" w:type="dxa"/>
          <w:trHeight w:val="3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  <w:lang w:eastAsia="en-US"/>
              </w:rPr>
            </w:pPr>
            <w:r w:rsidRPr="00E349D1">
              <w:rPr>
                <w:sz w:val="22"/>
                <w:szCs w:val="22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17214,00</w:t>
            </w:r>
          </w:p>
        </w:tc>
      </w:tr>
      <w:tr w:rsidR="00E349D1" w:rsidRPr="00E349D1" w:rsidTr="00E349D1">
        <w:trPr>
          <w:trHeight w:val="2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1711064,57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2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171106457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6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ремонт и содержание  автомобильных дорог за счет средств дорожного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0430003000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1711064,57</w:t>
            </w:r>
          </w:p>
        </w:tc>
        <w:tc>
          <w:tcPr>
            <w:tcW w:w="6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  <w:lang w:eastAsia="en-US"/>
              </w:rPr>
            </w:pPr>
            <w:r w:rsidRPr="00E349D1"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0430003000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1711064,57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4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0C572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</w:t>
            </w:r>
            <w:r w:rsidR="00E349D1" w:rsidRPr="00E349D1">
              <w:rPr>
                <w:b/>
                <w:sz w:val="22"/>
                <w:szCs w:val="22"/>
              </w:rPr>
              <w:t>9435,70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3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734465,30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3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реализацию мероприятий в сфере ЖКХ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734465,30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2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500000,00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2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234155,30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2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310,00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0C572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3249</w:t>
            </w:r>
            <w:r w:rsidR="00E349D1" w:rsidRPr="00E349D1">
              <w:rPr>
                <w:b/>
                <w:sz w:val="22"/>
                <w:szCs w:val="22"/>
              </w:rPr>
              <w:t>70,00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2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203870,40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2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203870,40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Расходы на содержание мест захоронений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0C572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</w:t>
            </w:r>
            <w:r w:rsidR="00E349D1" w:rsidRPr="00E349D1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0C5721" w:rsidP="00E349D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E349D1" w:rsidRPr="00E349D1">
              <w:rPr>
                <w:sz w:val="22"/>
                <w:szCs w:val="22"/>
              </w:rPr>
              <w:t>00,00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500,0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0C572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E349D1" w:rsidRPr="00E349D1">
              <w:rPr>
                <w:b/>
                <w:sz w:val="22"/>
                <w:szCs w:val="22"/>
              </w:rPr>
              <w:t>0600,00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0C5721" w:rsidP="00E349D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349D1" w:rsidRPr="00E349D1">
              <w:rPr>
                <w:sz w:val="22"/>
                <w:szCs w:val="22"/>
              </w:rPr>
              <w:t>0000,00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0500003030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600,00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5000,00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5000,00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5000,00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5000,00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</w:tr>
      <w:tr w:rsidR="00E349D1" w:rsidRPr="00E349D1" w:rsidTr="00E349D1">
        <w:trPr>
          <w:gridAfter w:val="1"/>
          <w:wAfter w:w="661" w:type="dxa"/>
          <w:trHeight w:val="2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3 083947,09</w:t>
            </w:r>
          </w:p>
        </w:tc>
      </w:tr>
      <w:tr w:rsidR="00E349D1" w:rsidRPr="00E349D1" w:rsidTr="00E349D1">
        <w:trPr>
          <w:gridAfter w:val="1"/>
          <w:wAfter w:w="661" w:type="dxa"/>
          <w:trHeight w:val="2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3 083947,09</w:t>
            </w:r>
          </w:p>
        </w:tc>
      </w:tr>
      <w:tr w:rsidR="00E349D1" w:rsidRPr="00E349D1" w:rsidTr="00E349D1">
        <w:trPr>
          <w:gridAfter w:val="1"/>
          <w:wAfter w:w="661" w:type="dxa"/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обеспечение деятельности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0800000590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1696084,09</w:t>
            </w:r>
          </w:p>
        </w:tc>
      </w:tr>
      <w:tr w:rsidR="00E349D1" w:rsidRPr="00E349D1" w:rsidTr="00E349D1">
        <w:trPr>
          <w:gridAfter w:val="1"/>
          <w:wAfter w:w="661" w:type="dxa"/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0800000590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850 986,00</w:t>
            </w:r>
          </w:p>
        </w:tc>
      </w:tr>
      <w:tr w:rsidR="00E349D1" w:rsidRPr="00E349D1" w:rsidTr="00E349D1">
        <w:trPr>
          <w:gridAfter w:val="1"/>
          <w:wAfter w:w="661" w:type="dxa"/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0800000590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842098,09</w:t>
            </w:r>
          </w:p>
        </w:tc>
      </w:tr>
      <w:tr w:rsidR="00E349D1" w:rsidRPr="00E349D1" w:rsidTr="00E349D1">
        <w:trPr>
          <w:gridAfter w:val="1"/>
          <w:wAfter w:w="661" w:type="dxa"/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0800000590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3000,00</w:t>
            </w:r>
          </w:p>
        </w:tc>
      </w:tr>
      <w:tr w:rsidR="00E349D1" w:rsidRPr="00E349D1" w:rsidTr="00E349D1">
        <w:trPr>
          <w:gridAfter w:val="1"/>
          <w:wAfter w:w="661" w:type="dxa"/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осуществление полномочий муниципального образования за счет средств ОБ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1 387 863,00</w:t>
            </w:r>
          </w:p>
        </w:tc>
      </w:tr>
      <w:tr w:rsidR="00E349D1" w:rsidRPr="00E349D1" w:rsidTr="00E349D1">
        <w:trPr>
          <w:gridAfter w:val="1"/>
          <w:wAfter w:w="661" w:type="dxa"/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Расходы на выплаты персоналу казенных учреждений,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9900070510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1 387 863,00</w:t>
            </w:r>
          </w:p>
        </w:tc>
      </w:tr>
      <w:tr w:rsidR="00E349D1" w:rsidRPr="00E349D1" w:rsidTr="00E349D1">
        <w:trPr>
          <w:gridAfter w:val="1"/>
          <w:wAfter w:w="661" w:type="dxa"/>
          <w:trHeight w:val="3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255881,10</w:t>
            </w:r>
          </w:p>
        </w:tc>
      </w:tr>
      <w:tr w:rsidR="00E349D1" w:rsidRPr="00E349D1" w:rsidTr="00E349D1">
        <w:trPr>
          <w:gridAfter w:val="1"/>
          <w:wAfter w:w="661" w:type="dxa"/>
          <w:trHeight w:val="3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255881,10</w:t>
            </w:r>
          </w:p>
        </w:tc>
      </w:tr>
      <w:tr w:rsidR="00E349D1" w:rsidRPr="00E349D1" w:rsidTr="00E349D1">
        <w:trPr>
          <w:gridAfter w:val="1"/>
          <w:wAfter w:w="661" w:type="dxa"/>
          <w:trHeight w:val="5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Расходы на выплату доплат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255881,10</w:t>
            </w:r>
          </w:p>
        </w:tc>
      </w:tr>
      <w:tr w:rsidR="00E349D1" w:rsidRPr="00E349D1" w:rsidTr="00E349D1">
        <w:trPr>
          <w:gridAfter w:val="1"/>
          <w:wAfter w:w="661" w:type="dxa"/>
          <w:trHeight w:val="5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49D1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255881,10</w:t>
            </w:r>
          </w:p>
        </w:tc>
      </w:tr>
      <w:tr w:rsidR="00E349D1" w:rsidRPr="00E349D1" w:rsidTr="00E349D1">
        <w:trPr>
          <w:gridAfter w:val="1"/>
          <w:wAfter w:w="661" w:type="dxa"/>
          <w:trHeight w:val="2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64620,00</w:t>
            </w:r>
          </w:p>
        </w:tc>
      </w:tr>
      <w:tr w:rsidR="00E349D1" w:rsidRPr="00E349D1" w:rsidTr="00E349D1">
        <w:trPr>
          <w:gridAfter w:val="1"/>
          <w:wAfter w:w="661" w:type="dxa"/>
          <w:trHeight w:val="2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E349D1">
              <w:rPr>
                <w:b/>
                <w:sz w:val="22"/>
                <w:szCs w:val="22"/>
              </w:rPr>
              <w:t>64620,00</w:t>
            </w:r>
          </w:p>
        </w:tc>
      </w:tr>
      <w:tr w:rsidR="00E349D1" w:rsidRPr="00E349D1" w:rsidTr="00E349D1">
        <w:trPr>
          <w:gridAfter w:val="1"/>
          <w:wAfter w:w="661" w:type="dxa"/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64620,00</w:t>
            </w:r>
          </w:p>
        </w:tc>
      </w:tr>
      <w:tr w:rsidR="00E349D1" w:rsidRPr="00E349D1" w:rsidTr="00E349D1">
        <w:trPr>
          <w:gridAfter w:val="1"/>
          <w:wAfter w:w="661" w:type="dxa"/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9000,00</w:t>
            </w:r>
          </w:p>
        </w:tc>
      </w:tr>
      <w:tr w:rsidR="00E349D1" w:rsidRPr="00E349D1" w:rsidTr="00E349D1">
        <w:trPr>
          <w:gridAfter w:val="1"/>
          <w:wAfter w:w="661" w:type="dxa"/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D1" w:rsidRPr="00E349D1" w:rsidRDefault="00E349D1" w:rsidP="00E349D1">
            <w:pPr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9900003000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9D1" w:rsidRPr="00E349D1" w:rsidRDefault="00E349D1" w:rsidP="00E349D1">
            <w:pPr>
              <w:pStyle w:val="a6"/>
              <w:jc w:val="center"/>
              <w:rPr>
                <w:sz w:val="22"/>
                <w:szCs w:val="22"/>
              </w:rPr>
            </w:pPr>
            <w:r w:rsidRPr="00E349D1">
              <w:rPr>
                <w:sz w:val="22"/>
                <w:szCs w:val="22"/>
              </w:rPr>
              <w:t>55620,00</w:t>
            </w:r>
          </w:p>
        </w:tc>
      </w:tr>
    </w:tbl>
    <w:p w:rsidR="00C40C9F" w:rsidRDefault="00C40C9F" w:rsidP="00A26A64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E2B59" w:rsidRDefault="003E2B59" w:rsidP="003E2B59">
      <w:pPr>
        <w:rPr>
          <w:b/>
        </w:rPr>
      </w:pPr>
      <w:r>
        <w:rPr>
          <w:b/>
        </w:rPr>
        <w:t xml:space="preserve">                                                        </w:t>
      </w:r>
    </w:p>
    <w:p w:rsidR="003E2B59" w:rsidRDefault="003E2B59" w:rsidP="003E2B59">
      <w:pPr>
        <w:rPr>
          <w:b/>
        </w:rPr>
      </w:pPr>
    </w:p>
    <w:p w:rsidR="003E2B59" w:rsidRDefault="003E2B59" w:rsidP="003E2B59">
      <w:pPr>
        <w:rPr>
          <w:b/>
        </w:rPr>
      </w:pPr>
    </w:p>
    <w:p w:rsidR="003E2B59" w:rsidRDefault="003E2B59" w:rsidP="003E2B59">
      <w:pPr>
        <w:rPr>
          <w:b/>
        </w:rPr>
      </w:pPr>
    </w:p>
    <w:p w:rsidR="003E2B59" w:rsidRDefault="003E2B59" w:rsidP="003E2B59">
      <w:pPr>
        <w:rPr>
          <w:b/>
        </w:rPr>
      </w:pPr>
    </w:p>
    <w:p w:rsidR="003E2B59" w:rsidRDefault="003E2B59" w:rsidP="003E2B59">
      <w:pPr>
        <w:rPr>
          <w:b/>
        </w:rPr>
      </w:pPr>
    </w:p>
    <w:p w:rsidR="003E2B59" w:rsidRDefault="003E2B59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C44B42" w:rsidRDefault="00C44B42" w:rsidP="003E2B59">
      <w:pPr>
        <w:rPr>
          <w:b/>
        </w:rPr>
      </w:pPr>
    </w:p>
    <w:p w:rsidR="003E2B59" w:rsidRDefault="003E2B59" w:rsidP="003E2B59">
      <w:pPr>
        <w:rPr>
          <w:b/>
        </w:rPr>
      </w:pPr>
    </w:p>
    <w:p w:rsidR="003E2B59" w:rsidRDefault="003E2B59" w:rsidP="003E2B59">
      <w:pPr>
        <w:rPr>
          <w:b/>
        </w:rPr>
      </w:pPr>
    </w:p>
    <w:p w:rsidR="003E2B59" w:rsidRDefault="003E2B59" w:rsidP="003E2B59">
      <w:pPr>
        <w:rPr>
          <w:b/>
        </w:rPr>
      </w:pPr>
    </w:p>
    <w:p w:rsidR="003E2B59" w:rsidRPr="00565C4B" w:rsidRDefault="003E2B59" w:rsidP="003E2B59">
      <w:pPr>
        <w:rPr>
          <w:b/>
        </w:rPr>
      </w:pPr>
      <w:r>
        <w:rPr>
          <w:b/>
        </w:rPr>
        <w:lastRenderedPageBreak/>
        <w:t xml:space="preserve">                                                    </w:t>
      </w:r>
      <w:r w:rsidRPr="00565C4B">
        <w:rPr>
          <w:b/>
        </w:rPr>
        <w:t>СПРАВОЧНАЯ ТАБЛИЦА</w:t>
      </w:r>
    </w:p>
    <w:p w:rsidR="003E2B59" w:rsidRPr="00565C4B" w:rsidRDefault="003E2B59" w:rsidP="003E2B59">
      <w:pPr>
        <w:jc w:val="center"/>
        <w:rPr>
          <w:b/>
        </w:rPr>
      </w:pPr>
      <w:r>
        <w:rPr>
          <w:b/>
        </w:rPr>
        <w:t xml:space="preserve">к решению сессии № 182 от 25.03.2020 </w:t>
      </w:r>
      <w:r w:rsidRPr="00565C4B">
        <w:rPr>
          <w:b/>
        </w:rPr>
        <w:t>г.</w:t>
      </w:r>
    </w:p>
    <w:p w:rsidR="003E2B59" w:rsidRPr="00565C4B" w:rsidRDefault="003E2B59" w:rsidP="003E2B59"/>
    <w:p w:rsidR="003E2B59" w:rsidRPr="00565C4B" w:rsidRDefault="003E2B59" w:rsidP="003E2B59"/>
    <w:p w:rsidR="003E2B59" w:rsidRPr="00565C4B" w:rsidRDefault="003E2B59" w:rsidP="003E2B59">
      <w:pPr>
        <w:rPr>
          <w:b/>
        </w:rPr>
      </w:pPr>
      <w:r w:rsidRPr="00565C4B">
        <w:t xml:space="preserve">     </w:t>
      </w:r>
      <w:r>
        <w:rPr>
          <w:b/>
        </w:rPr>
        <w:t>Администрация Вишнев</w:t>
      </w:r>
      <w:r w:rsidRPr="00565C4B">
        <w:rPr>
          <w:b/>
        </w:rPr>
        <w:t>ского сельсовета Купинского района Новосибирской области просит Вас предусмотреть измене</w:t>
      </w:r>
      <w:r>
        <w:rPr>
          <w:b/>
        </w:rPr>
        <w:t>ния в бюджетной росписи на 01.04. 2020</w:t>
      </w:r>
      <w:r w:rsidRPr="00565C4B">
        <w:rPr>
          <w:b/>
        </w:rPr>
        <w:t xml:space="preserve"> года.</w:t>
      </w:r>
    </w:p>
    <w:p w:rsidR="003E2B59" w:rsidRPr="00565C4B" w:rsidRDefault="003E2B59" w:rsidP="003E2B59">
      <w:r w:rsidRPr="00565C4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2921"/>
        <w:gridCol w:w="2942"/>
      </w:tblGrid>
      <w:tr w:rsidR="003E2B59" w:rsidRPr="00565C4B" w:rsidTr="003E2B59">
        <w:trPr>
          <w:trHeight w:val="575"/>
        </w:trPr>
        <w:tc>
          <w:tcPr>
            <w:tcW w:w="3708" w:type="dxa"/>
          </w:tcPr>
          <w:p w:rsidR="003E2B59" w:rsidRPr="00565C4B" w:rsidRDefault="003E2B59" w:rsidP="00CE4411">
            <w:r w:rsidRPr="00565C4B">
              <w:t>Код бюджетной классификации</w:t>
            </w:r>
          </w:p>
        </w:tc>
        <w:tc>
          <w:tcPr>
            <w:tcW w:w="2921" w:type="dxa"/>
          </w:tcPr>
          <w:p w:rsidR="003E2B59" w:rsidRPr="00565C4B" w:rsidRDefault="003E2B59" w:rsidP="00CE4411">
            <w:r>
              <w:t>Тип средств</w:t>
            </w:r>
          </w:p>
        </w:tc>
        <w:tc>
          <w:tcPr>
            <w:tcW w:w="2942" w:type="dxa"/>
          </w:tcPr>
          <w:p w:rsidR="003E2B59" w:rsidRPr="00565C4B" w:rsidRDefault="003E2B59" w:rsidP="00CE4411">
            <w:r w:rsidRPr="00565C4B">
              <w:t>01.</w:t>
            </w:r>
            <w:r>
              <w:t>04. 2020</w:t>
            </w:r>
            <w:r w:rsidRPr="00565C4B">
              <w:t xml:space="preserve"> г.</w:t>
            </w:r>
          </w:p>
        </w:tc>
      </w:tr>
      <w:tr w:rsidR="003E2B59" w:rsidRPr="00565C4B" w:rsidTr="003E2B59">
        <w:tc>
          <w:tcPr>
            <w:tcW w:w="3708" w:type="dxa"/>
          </w:tcPr>
          <w:p w:rsidR="003E2B59" w:rsidRPr="00565C4B" w:rsidRDefault="003E2B59" w:rsidP="00CE4411">
            <w:r>
              <w:t>452</w:t>
            </w:r>
            <w:r w:rsidR="000635C6">
              <w:t xml:space="preserve"> 0104</w:t>
            </w:r>
            <w:r>
              <w:t xml:space="preserve"> 9900000190 242</w:t>
            </w:r>
            <w:r w:rsidRPr="00565C4B">
              <w:t xml:space="preserve"> </w:t>
            </w:r>
          </w:p>
        </w:tc>
        <w:tc>
          <w:tcPr>
            <w:tcW w:w="2921" w:type="dxa"/>
          </w:tcPr>
          <w:p w:rsidR="003E2B59" w:rsidRPr="00565C4B" w:rsidRDefault="003E2B59" w:rsidP="00CE4411">
            <w:r>
              <w:t>01.01.00 КОСГУ008.00.18</w:t>
            </w:r>
          </w:p>
        </w:tc>
        <w:tc>
          <w:tcPr>
            <w:tcW w:w="2942" w:type="dxa"/>
          </w:tcPr>
          <w:p w:rsidR="003E2B59" w:rsidRPr="00565C4B" w:rsidRDefault="003E2B59" w:rsidP="00CE4411">
            <w:r>
              <w:t>-  1890,00</w:t>
            </w:r>
          </w:p>
        </w:tc>
      </w:tr>
      <w:tr w:rsidR="003E2B59" w:rsidRPr="00565C4B" w:rsidTr="003E2B59">
        <w:tc>
          <w:tcPr>
            <w:tcW w:w="3708" w:type="dxa"/>
          </w:tcPr>
          <w:p w:rsidR="003E2B59" w:rsidRPr="00565C4B" w:rsidRDefault="003E2B59" w:rsidP="00CE4411">
            <w:r>
              <w:t xml:space="preserve">452 </w:t>
            </w:r>
            <w:r w:rsidR="000635C6">
              <w:t>0104 990000019</w:t>
            </w:r>
            <w:r w:rsidRPr="00565C4B">
              <w:t>0 24</w:t>
            </w:r>
            <w:r>
              <w:t>4</w:t>
            </w:r>
          </w:p>
        </w:tc>
        <w:tc>
          <w:tcPr>
            <w:tcW w:w="2921" w:type="dxa"/>
          </w:tcPr>
          <w:p w:rsidR="003E2B59" w:rsidRPr="00565C4B" w:rsidRDefault="003E2B59" w:rsidP="00CE4411">
            <w:r>
              <w:t>01.01.00</w:t>
            </w:r>
          </w:p>
        </w:tc>
        <w:tc>
          <w:tcPr>
            <w:tcW w:w="2942" w:type="dxa"/>
          </w:tcPr>
          <w:p w:rsidR="003E2B59" w:rsidRPr="00565C4B" w:rsidRDefault="003E2B59" w:rsidP="00CE4411">
            <w:r>
              <w:t>+ 1890</w:t>
            </w:r>
            <w:r w:rsidRPr="00565C4B">
              <w:t>,00</w:t>
            </w:r>
          </w:p>
        </w:tc>
      </w:tr>
      <w:tr w:rsidR="003E2B59" w:rsidRPr="00565C4B" w:rsidTr="003E2B59">
        <w:tc>
          <w:tcPr>
            <w:tcW w:w="3708" w:type="dxa"/>
          </w:tcPr>
          <w:p w:rsidR="003E2B59" w:rsidRPr="00565C4B" w:rsidRDefault="003E2B59" w:rsidP="00CE4411">
            <w:r>
              <w:t>45</w:t>
            </w:r>
            <w:r w:rsidR="000635C6">
              <w:t>2 0503 050000303</w:t>
            </w:r>
            <w:r w:rsidRPr="00565C4B">
              <w:t>0 240</w:t>
            </w:r>
          </w:p>
        </w:tc>
        <w:tc>
          <w:tcPr>
            <w:tcW w:w="2921" w:type="dxa"/>
          </w:tcPr>
          <w:p w:rsidR="003E2B59" w:rsidRPr="00565C4B" w:rsidRDefault="000635C6" w:rsidP="00CE4411">
            <w:r>
              <w:t>01.01.00</w:t>
            </w:r>
          </w:p>
        </w:tc>
        <w:tc>
          <w:tcPr>
            <w:tcW w:w="2942" w:type="dxa"/>
          </w:tcPr>
          <w:p w:rsidR="003E2B59" w:rsidRPr="00565C4B" w:rsidRDefault="000635C6" w:rsidP="00CE4411">
            <w:r>
              <w:t>-  11</w:t>
            </w:r>
            <w:r w:rsidR="003E2B59" w:rsidRPr="00565C4B">
              <w:t>0000,00</w:t>
            </w:r>
          </w:p>
        </w:tc>
      </w:tr>
      <w:tr w:rsidR="003E2B59" w:rsidRPr="00565C4B" w:rsidTr="003E2B59">
        <w:tc>
          <w:tcPr>
            <w:tcW w:w="3708" w:type="dxa"/>
          </w:tcPr>
          <w:p w:rsidR="003E2B59" w:rsidRPr="00565C4B" w:rsidRDefault="000635C6" w:rsidP="00CE4411">
            <w:r>
              <w:t xml:space="preserve">452 0113 </w:t>
            </w:r>
            <w:r w:rsidR="003E2B59">
              <w:t>99</w:t>
            </w:r>
            <w:r>
              <w:t>000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370</w:t>
            </w:r>
            <w:r w:rsidR="003E2B59" w:rsidRPr="00565C4B">
              <w:t xml:space="preserve"> 240</w:t>
            </w:r>
          </w:p>
        </w:tc>
        <w:tc>
          <w:tcPr>
            <w:tcW w:w="2921" w:type="dxa"/>
          </w:tcPr>
          <w:p w:rsidR="003E2B59" w:rsidRPr="000635C6" w:rsidRDefault="000635C6" w:rsidP="00CE4411">
            <w:pPr>
              <w:rPr>
                <w:lang w:val="en-US"/>
              </w:rPr>
            </w:pPr>
            <w:r>
              <w:rPr>
                <w:lang w:val="en-US"/>
              </w:rPr>
              <w:t>01/01/01</w:t>
            </w:r>
          </w:p>
        </w:tc>
        <w:tc>
          <w:tcPr>
            <w:tcW w:w="2942" w:type="dxa"/>
          </w:tcPr>
          <w:p w:rsidR="003E2B59" w:rsidRPr="00565C4B" w:rsidRDefault="003E2B59" w:rsidP="000635C6">
            <w:r>
              <w:t xml:space="preserve">+ </w:t>
            </w:r>
            <w:r w:rsidR="000635C6">
              <w:rPr>
                <w:lang w:val="en-US"/>
              </w:rPr>
              <w:t>110000</w:t>
            </w:r>
            <w:r w:rsidRPr="00565C4B">
              <w:t>,00</w:t>
            </w:r>
          </w:p>
        </w:tc>
      </w:tr>
    </w:tbl>
    <w:p w:rsidR="003E2B59" w:rsidRPr="00565C4B" w:rsidRDefault="003E2B59" w:rsidP="003E2B59">
      <w:pPr>
        <w:rPr>
          <w:rFonts w:ascii="Arial" w:hAnsi="Arial" w:cs="Arial"/>
        </w:rPr>
      </w:pPr>
    </w:p>
    <w:p w:rsidR="00C40C9F" w:rsidRDefault="00C40C9F" w:rsidP="00A26A64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40C9F" w:rsidRDefault="00C40C9F" w:rsidP="00A26A64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8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</w:tblGrid>
      <w:tr w:rsidR="000D5048" w:rsidRPr="00F300B9" w:rsidTr="000D5048">
        <w:trPr>
          <w:trHeight w:val="487"/>
        </w:trPr>
        <w:tc>
          <w:tcPr>
            <w:tcW w:w="8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Default="000D5048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Default="000222F7" w:rsidP="00AE3900">
            <w:pPr>
              <w:rPr>
                <w:sz w:val="20"/>
                <w:szCs w:val="20"/>
              </w:rPr>
            </w:pPr>
          </w:p>
          <w:p w:rsidR="000222F7" w:rsidRPr="00F300B9" w:rsidRDefault="000222F7" w:rsidP="00AE3900">
            <w:pPr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309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222F7" w:rsidRPr="00F300B9" w:rsidTr="000D5048">
        <w:trPr>
          <w:trHeight w:val="309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22F7" w:rsidRPr="00F300B9" w:rsidRDefault="000222F7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351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272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273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277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277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363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363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363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363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363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363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230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230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363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  <w:tr w:rsidR="000D5048" w:rsidRPr="00F300B9" w:rsidTr="000D5048">
        <w:trPr>
          <w:trHeight w:val="363"/>
        </w:trPr>
        <w:tc>
          <w:tcPr>
            <w:tcW w:w="8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048" w:rsidRPr="00F300B9" w:rsidRDefault="000D5048" w:rsidP="00A26A64">
            <w:pPr>
              <w:pStyle w:val="a6"/>
              <w:rPr>
                <w:sz w:val="20"/>
                <w:szCs w:val="20"/>
              </w:rPr>
            </w:pPr>
          </w:p>
        </w:tc>
      </w:tr>
    </w:tbl>
    <w:p w:rsidR="00A26A64" w:rsidRDefault="00A26A64" w:rsidP="00A26A64"/>
    <w:sectPr w:rsidR="00A26A64" w:rsidSect="00310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8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095" w:rsidRDefault="00E35095">
      <w:r>
        <w:separator/>
      </w:r>
    </w:p>
  </w:endnote>
  <w:endnote w:type="continuationSeparator" w:id="1">
    <w:p w:rsidR="00E35095" w:rsidRDefault="00E3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98" w:rsidRDefault="00291298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9014"/>
      <w:docPartObj>
        <w:docPartGallery w:val="Page Numbers (Bottom of Page)"/>
        <w:docPartUnique/>
      </w:docPartObj>
    </w:sdtPr>
    <w:sdtContent>
      <w:p w:rsidR="00E349D1" w:rsidRDefault="00965FD1">
        <w:pPr>
          <w:pStyle w:val="af5"/>
          <w:jc w:val="center"/>
        </w:pPr>
        <w:fldSimple w:instr=" PAGE   \* MERGEFORMAT ">
          <w:r w:rsidR="00C44B42">
            <w:rPr>
              <w:noProof/>
            </w:rPr>
            <w:t>1</w:t>
          </w:r>
        </w:fldSimple>
      </w:p>
    </w:sdtContent>
  </w:sdt>
  <w:p w:rsidR="00E349D1" w:rsidRDefault="00E349D1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98" w:rsidRDefault="00291298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095" w:rsidRDefault="00E35095">
      <w:r>
        <w:separator/>
      </w:r>
    </w:p>
  </w:footnote>
  <w:footnote w:type="continuationSeparator" w:id="1">
    <w:p w:rsidR="00E35095" w:rsidRDefault="00E3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9D1" w:rsidRDefault="00965FD1">
    <w:pPr>
      <w:pStyle w:val="af3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E349D1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349D1" w:rsidRDefault="00E349D1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98" w:rsidRDefault="00291298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98" w:rsidRDefault="00291298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8530FFC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1E13F70"/>
    <w:multiLevelType w:val="hybridMultilevel"/>
    <w:tmpl w:val="6A0E05B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02A23BA8"/>
    <w:multiLevelType w:val="hybridMultilevel"/>
    <w:tmpl w:val="85A6C8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5C62A6B"/>
    <w:multiLevelType w:val="hybridMultilevel"/>
    <w:tmpl w:val="313C1E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19096E"/>
    <w:multiLevelType w:val="hybridMultilevel"/>
    <w:tmpl w:val="182C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FE3"/>
    <w:multiLevelType w:val="hybridMultilevel"/>
    <w:tmpl w:val="AC305266"/>
    <w:lvl w:ilvl="0" w:tplc="4A36480E">
      <w:start w:val="2019"/>
      <w:numFmt w:val="decimal"/>
      <w:lvlText w:val="%1"/>
      <w:lvlJc w:val="left"/>
      <w:pPr>
        <w:ind w:left="1711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0D774CA6"/>
    <w:multiLevelType w:val="multilevel"/>
    <w:tmpl w:val="0E1225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96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3216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3576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429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4656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5376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573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6456" w:hanging="1800"/>
      </w:pPr>
      <w:rPr>
        <w:rFonts w:hint="default"/>
        <w:sz w:val="24"/>
      </w:rPr>
    </w:lvl>
  </w:abstractNum>
  <w:abstractNum w:abstractNumId="10">
    <w:nsid w:val="1BA546B1"/>
    <w:multiLevelType w:val="hybridMultilevel"/>
    <w:tmpl w:val="08949024"/>
    <w:lvl w:ilvl="0" w:tplc="429E01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26543F2"/>
    <w:multiLevelType w:val="multilevel"/>
    <w:tmpl w:val="D9D42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2">
    <w:nsid w:val="24074C89"/>
    <w:multiLevelType w:val="hybridMultilevel"/>
    <w:tmpl w:val="CC86A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044AF"/>
    <w:multiLevelType w:val="hybridMultilevel"/>
    <w:tmpl w:val="4D425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BB7569"/>
    <w:multiLevelType w:val="hybridMultilevel"/>
    <w:tmpl w:val="BFC8064A"/>
    <w:lvl w:ilvl="0" w:tplc="D80251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5CB4BF8"/>
    <w:multiLevelType w:val="hybridMultilevel"/>
    <w:tmpl w:val="E77C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CD7483"/>
    <w:multiLevelType w:val="multilevel"/>
    <w:tmpl w:val="258819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1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2427FE"/>
    <w:multiLevelType w:val="multilevel"/>
    <w:tmpl w:val="DAB04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EB172EA"/>
    <w:multiLevelType w:val="hybridMultilevel"/>
    <w:tmpl w:val="0FB8692A"/>
    <w:lvl w:ilvl="0" w:tplc="0C184890">
      <w:start w:val="2020"/>
      <w:numFmt w:val="decimal"/>
      <w:lvlText w:val="%1"/>
      <w:lvlJc w:val="left"/>
      <w:pPr>
        <w:ind w:left="1711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FF1F67"/>
    <w:multiLevelType w:val="hybridMultilevel"/>
    <w:tmpl w:val="619C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15342"/>
    <w:multiLevelType w:val="hybridMultilevel"/>
    <w:tmpl w:val="61D46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C0E4E"/>
    <w:multiLevelType w:val="multilevel"/>
    <w:tmpl w:val="CF14B4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7AD333DC"/>
    <w:multiLevelType w:val="hybridMultilevel"/>
    <w:tmpl w:val="5ADC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9"/>
  </w:num>
  <w:num w:numId="4">
    <w:abstractNumId w:val="9"/>
  </w:num>
  <w:num w:numId="5">
    <w:abstractNumId w:val="22"/>
  </w:num>
  <w:num w:numId="6">
    <w:abstractNumId w:val="11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8"/>
  </w:num>
  <w:num w:numId="10">
    <w:abstractNumId w:val="14"/>
  </w:num>
  <w:num w:numId="11">
    <w:abstractNumId w:val="16"/>
  </w:num>
  <w:num w:numId="12">
    <w:abstractNumId w:val="5"/>
  </w:num>
  <w:num w:numId="13">
    <w:abstractNumId w:val="15"/>
  </w:num>
  <w:num w:numId="14">
    <w:abstractNumId w:val="23"/>
  </w:num>
  <w:num w:numId="15">
    <w:abstractNumId w:val="17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21"/>
  </w:num>
  <w:num w:numId="21">
    <w:abstractNumId w:val="7"/>
  </w:num>
  <w:num w:numId="22">
    <w:abstractNumId w:val="20"/>
  </w:num>
  <w:num w:numId="23">
    <w:abstractNumId w:val="13"/>
  </w:num>
  <w:num w:numId="24">
    <w:abstractNumId w:val="6"/>
  </w:num>
  <w:num w:numId="25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2513F"/>
    <w:rsid w:val="000039E6"/>
    <w:rsid w:val="000138B3"/>
    <w:rsid w:val="000160E8"/>
    <w:rsid w:val="00016F98"/>
    <w:rsid w:val="00017587"/>
    <w:rsid w:val="000222F7"/>
    <w:rsid w:val="00023773"/>
    <w:rsid w:val="000312D6"/>
    <w:rsid w:val="00040287"/>
    <w:rsid w:val="00046C55"/>
    <w:rsid w:val="000635C6"/>
    <w:rsid w:val="00063675"/>
    <w:rsid w:val="0009567C"/>
    <w:rsid w:val="000A3401"/>
    <w:rsid w:val="000A4CE0"/>
    <w:rsid w:val="000B57B3"/>
    <w:rsid w:val="000C5721"/>
    <w:rsid w:val="000C5EB7"/>
    <w:rsid w:val="000C79B7"/>
    <w:rsid w:val="000D0771"/>
    <w:rsid w:val="000D5048"/>
    <w:rsid w:val="000E39DC"/>
    <w:rsid w:val="000E464B"/>
    <w:rsid w:val="000E76D4"/>
    <w:rsid w:val="000F103A"/>
    <w:rsid w:val="00101EF8"/>
    <w:rsid w:val="001112A4"/>
    <w:rsid w:val="0011217E"/>
    <w:rsid w:val="00114E0C"/>
    <w:rsid w:val="001168F5"/>
    <w:rsid w:val="001172C4"/>
    <w:rsid w:val="001254D7"/>
    <w:rsid w:val="001272BD"/>
    <w:rsid w:val="001326B7"/>
    <w:rsid w:val="00132B9A"/>
    <w:rsid w:val="001374E4"/>
    <w:rsid w:val="00143B66"/>
    <w:rsid w:val="00154485"/>
    <w:rsid w:val="0015652A"/>
    <w:rsid w:val="00170293"/>
    <w:rsid w:val="00172045"/>
    <w:rsid w:val="00177A45"/>
    <w:rsid w:val="0018735B"/>
    <w:rsid w:val="00191C46"/>
    <w:rsid w:val="001943AC"/>
    <w:rsid w:val="001A1FCA"/>
    <w:rsid w:val="001B03DB"/>
    <w:rsid w:val="001B40DA"/>
    <w:rsid w:val="001C37CE"/>
    <w:rsid w:val="001C5C13"/>
    <w:rsid w:val="001D32A6"/>
    <w:rsid w:val="001D6FD6"/>
    <w:rsid w:val="001E71DD"/>
    <w:rsid w:val="001E7556"/>
    <w:rsid w:val="002153E8"/>
    <w:rsid w:val="0021676A"/>
    <w:rsid w:val="002252AC"/>
    <w:rsid w:val="00240EC5"/>
    <w:rsid w:val="00250D68"/>
    <w:rsid w:val="00251D43"/>
    <w:rsid w:val="00255DD9"/>
    <w:rsid w:val="00257D63"/>
    <w:rsid w:val="002731FA"/>
    <w:rsid w:val="002803C9"/>
    <w:rsid w:val="00291298"/>
    <w:rsid w:val="002A30FD"/>
    <w:rsid w:val="002A4079"/>
    <w:rsid w:val="002A4158"/>
    <w:rsid w:val="002B3A6C"/>
    <w:rsid w:val="002B3CB7"/>
    <w:rsid w:val="002C0D9D"/>
    <w:rsid w:val="002C4089"/>
    <w:rsid w:val="002C46F3"/>
    <w:rsid w:val="002D4C0F"/>
    <w:rsid w:val="002D525D"/>
    <w:rsid w:val="002D7D8A"/>
    <w:rsid w:val="002E080E"/>
    <w:rsid w:val="002F5332"/>
    <w:rsid w:val="002F6C6F"/>
    <w:rsid w:val="00305066"/>
    <w:rsid w:val="0031041D"/>
    <w:rsid w:val="00314EE0"/>
    <w:rsid w:val="0032274C"/>
    <w:rsid w:val="0034699B"/>
    <w:rsid w:val="00347D25"/>
    <w:rsid w:val="00356314"/>
    <w:rsid w:val="0035637F"/>
    <w:rsid w:val="00363052"/>
    <w:rsid w:val="00370AB8"/>
    <w:rsid w:val="003720F6"/>
    <w:rsid w:val="00372C51"/>
    <w:rsid w:val="00373B38"/>
    <w:rsid w:val="003741FA"/>
    <w:rsid w:val="0037715B"/>
    <w:rsid w:val="00382591"/>
    <w:rsid w:val="003835A8"/>
    <w:rsid w:val="003951C1"/>
    <w:rsid w:val="003A1DE4"/>
    <w:rsid w:val="003A3691"/>
    <w:rsid w:val="003A71C8"/>
    <w:rsid w:val="003B0F05"/>
    <w:rsid w:val="003B5C75"/>
    <w:rsid w:val="003D146E"/>
    <w:rsid w:val="003E2912"/>
    <w:rsid w:val="003E2B59"/>
    <w:rsid w:val="003E4170"/>
    <w:rsid w:val="003E4B67"/>
    <w:rsid w:val="003F0710"/>
    <w:rsid w:val="003F28ED"/>
    <w:rsid w:val="00404085"/>
    <w:rsid w:val="00405CEB"/>
    <w:rsid w:val="004076A5"/>
    <w:rsid w:val="004102D7"/>
    <w:rsid w:val="00420E53"/>
    <w:rsid w:val="0042482F"/>
    <w:rsid w:val="00431156"/>
    <w:rsid w:val="00436B7F"/>
    <w:rsid w:val="00445E8F"/>
    <w:rsid w:val="00447F44"/>
    <w:rsid w:val="00460318"/>
    <w:rsid w:val="00466275"/>
    <w:rsid w:val="004725A0"/>
    <w:rsid w:val="00487A3F"/>
    <w:rsid w:val="00497C32"/>
    <w:rsid w:val="004A158C"/>
    <w:rsid w:val="004A34B9"/>
    <w:rsid w:val="004A5359"/>
    <w:rsid w:val="004B3B8D"/>
    <w:rsid w:val="004C2A55"/>
    <w:rsid w:val="004D5C62"/>
    <w:rsid w:val="004D5F82"/>
    <w:rsid w:val="004E33C3"/>
    <w:rsid w:val="004E44D8"/>
    <w:rsid w:val="00501710"/>
    <w:rsid w:val="00515D1D"/>
    <w:rsid w:val="00532121"/>
    <w:rsid w:val="00534EC4"/>
    <w:rsid w:val="00535883"/>
    <w:rsid w:val="005402ED"/>
    <w:rsid w:val="005448A6"/>
    <w:rsid w:val="00545141"/>
    <w:rsid w:val="00551ECB"/>
    <w:rsid w:val="00554427"/>
    <w:rsid w:val="00557D0F"/>
    <w:rsid w:val="005A308A"/>
    <w:rsid w:val="005A7789"/>
    <w:rsid w:val="005C45E7"/>
    <w:rsid w:val="005D412F"/>
    <w:rsid w:val="005D6BFB"/>
    <w:rsid w:val="005E1F0A"/>
    <w:rsid w:val="00613BBB"/>
    <w:rsid w:val="006249DB"/>
    <w:rsid w:val="00627100"/>
    <w:rsid w:val="006309D0"/>
    <w:rsid w:val="00630E53"/>
    <w:rsid w:val="006356B3"/>
    <w:rsid w:val="006415A2"/>
    <w:rsid w:val="00676192"/>
    <w:rsid w:val="00680719"/>
    <w:rsid w:val="00693118"/>
    <w:rsid w:val="006A57F4"/>
    <w:rsid w:val="006C1624"/>
    <w:rsid w:val="006D069D"/>
    <w:rsid w:val="006D0732"/>
    <w:rsid w:val="006E473F"/>
    <w:rsid w:val="006E7718"/>
    <w:rsid w:val="006F62CE"/>
    <w:rsid w:val="006F7CE7"/>
    <w:rsid w:val="00706E1A"/>
    <w:rsid w:val="0072513F"/>
    <w:rsid w:val="007720D6"/>
    <w:rsid w:val="00791542"/>
    <w:rsid w:val="007944D7"/>
    <w:rsid w:val="00797D80"/>
    <w:rsid w:val="007B0A3E"/>
    <w:rsid w:val="007B7478"/>
    <w:rsid w:val="007C1748"/>
    <w:rsid w:val="007C2844"/>
    <w:rsid w:val="007C5131"/>
    <w:rsid w:val="007E1361"/>
    <w:rsid w:val="007E5A42"/>
    <w:rsid w:val="007F476C"/>
    <w:rsid w:val="007F4C73"/>
    <w:rsid w:val="00831CEA"/>
    <w:rsid w:val="0083597F"/>
    <w:rsid w:val="008447FA"/>
    <w:rsid w:val="0086619D"/>
    <w:rsid w:val="0087181F"/>
    <w:rsid w:val="00872FD0"/>
    <w:rsid w:val="00874CE5"/>
    <w:rsid w:val="008766B6"/>
    <w:rsid w:val="008815B2"/>
    <w:rsid w:val="008A0B4A"/>
    <w:rsid w:val="008B7261"/>
    <w:rsid w:val="008C7524"/>
    <w:rsid w:val="008D6B6E"/>
    <w:rsid w:val="008D760D"/>
    <w:rsid w:val="008F0405"/>
    <w:rsid w:val="008F6132"/>
    <w:rsid w:val="009054E2"/>
    <w:rsid w:val="00906CC7"/>
    <w:rsid w:val="00916F5C"/>
    <w:rsid w:val="00917300"/>
    <w:rsid w:val="00961491"/>
    <w:rsid w:val="00965FD1"/>
    <w:rsid w:val="00966485"/>
    <w:rsid w:val="0097503D"/>
    <w:rsid w:val="00981936"/>
    <w:rsid w:val="00985713"/>
    <w:rsid w:val="00991F65"/>
    <w:rsid w:val="009A46DD"/>
    <w:rsid w:val="009A66FE"/>
    <w:rsid w:val="009B72D6"/>
    <w:rsid w:val="009C5BBD"/>
    <w:rsid w:val="009D19FA"/>
    <w:rsid w:val="009D72F1"/>
    <w:rsid w:val="00A15F5B"/>
    <w:rsid w:val="00A25DE5"/>
    <w:rsid w:val="00A262A2"/>
    <w:rsid w:val="00A26A64"/>
    <w:rsid w:val="00A31208"/>
    <w:rsid w:val="00A44EF2"/>
    <w:rsid w:val="00A45946"/>
    <w:rsid w:val="00A500F6"/>
    <w:rsid w:val="00A56066"/>
    <w:rsid w:val="00A670D0"/>
    <w:rsid w:val="00A70055"/>
    <w:rsid w:val="00A779DE"/>
    <w:rsid w:val="00AA23AB"/>
    <w:rsid w:val="00AC32F3"/>
    <w:rsid w:val="00AC4B82"/>
    <w:rsid w:val="00AD15D4"/>
    <w:rsid w:val="00AE2E4A"/>
    <w:rsid w:val="00AE3900"/>
    <w:rsid w:val="00AE4C22"/>
    <w:rsid w:val="00B13904"/>
    <w:rsid w:val="00B2301A"/>
    <w:rsid w:val="00B2355C"/>
    <w:rsid w:val="00B3009E"/>
    <w:rsid w:val="00B35DF5"/>
    <w:rsid w:val="00B51E31"/>
    <w:rsid w:val="00B673A6"/>
    <w:rsid w:val="00B73C13"/>
    <w:rsid w:val="00BA30D8"/>
    <w:rsid w:val="00BA6898"/>
    <w:rsid w:val="00BC71EA"/>
    <w:rsid w:val="00BD586A"/>
    <w:rsid w:val="00C00B5B"/>
    <w:rsid w:val="00C2308F"/>
    <w:rsid w:val="00C27D22"/>
    <w:rsid w:val="00C27D99"/>
    <w:rsid w:val="00C30B9B"/>
    <w:rsid w:val="00C3305C"/>
    <w:rsid w:val="00C40C9F"/>
    <w:rsid w:val="00C44999"/>
    <w:rsid w:val="00C44B42"/>
    <w:rsid w:val="00C52F58"/>
    <w:rsid w:val="00C55D70"/>
    <w:rsid w:val="00C6480A"/>
    <w:rsid w:val="00C67572"/>
    <w:rsid w:val="00C7457A"/>
    <w:rsid w:val="00C752EC"/>
    <w:rsid w:val="00C768EB"/>
    <w:rsid w:val="00C923DC"/>
    <w:rsid w:val="00CA0037"/>
    <w:rsid w:val="00CB2DA9"/>
    <w:rsid w:val="00CC027F"/>
    <w:rsid w:val="00CC23D2"/>
    <w:rsid w:val="00CD0008"/>
    <w:rsid w:val="00CD077A"/>
    <w:rsid w:val="00CD0C8E"/>
    <w:rsid w:val="00CD7B90"/>
    <w:rsid w:val="00CE0D03"/>
    <w:rsid w:val="00CE4550"/>
    <w:rsid w:val="00D102B1"/>
    <w:rsid w:val="00D24585"/>
    <w:rsid w:val="00D343E2"/>
    <w:rsid w:val="00D35F48"/>
    <w:rsid w:val="00D37713"/>
    <w:rsid w:val="00D445D3"/>
    <w:rsid w:val="00D45E34"/>
    <w:rsid w:val="00D5268F"/>
    <w:rsid w:val="00D566D3"/>
    <w:rsid w:val="00D64794"/>
    <w:rsid w:val="00D758EC"/>
    <w:rsid w:val="00D77C7A"/>
    <w:rsid w:val="00D83E39"/>
    <w:rsid w:val="00D90FC6"/>
    <w:rsid w:val="00D9770E"/>
    <w:rsid w:val="00DB0B14"/>
    <w:rsid w:val="00DB28EF"/>
    <w:rsid w:val="00DB292B"/>
    <w:rsid w:val="00DC357E"/>
    <w:rsid w:val="00DE6DBC"/>
    <w:rsid w:val="00DF1E4A"/>
    <w:rsid w:val="00DF7B56"/>
    <w:rsid w:val="00E00776"/>
    <w:rsid w:val="00E07ABC"/>
    <w:rsid w:val="00E104EC"/>
    <w:rsid w:val="00E13D5B"/>
    <w:rsid w:val="00E166F0"/>
    <w:rsid w:val="00E17438"/>
    <w:rsid w:val="00E24430"/>
    <w:rsid w:val="00E2664F"/>
    <w:rsid w:val="00E31751"/>
    <w:rsid w:val="00E32537"/>
    <w:rsid w:val="00E349D1"/>
    <w:rsid w:val="00E35095"/>
    <w:rsid w:val="00E656B9"/>
    <w:rsid w:val="00E720A0"/>
    <w:rsid w:val="00E72372"/>
    <w:rsid w:val="00E779D2"/>
    <w:rsid w:val="00E91384"/>
    <w:rsid w:val="00EB095E"/>
    <w:rsid w:val="00EB0968"/>
    <w:rsid w:val="00EB1194"/>
    <w:rsid w:val="00EB1E86"/>
    <w:rsid w:val="00EB6059"/>
    <w:rsid w:val="00EC0733"/>
    <w:rsid w:val="00EC46C5"/>
    <w:rsid w:val="00EC66DE"/>
    <w:rsid w:val="00EC6C35"/>
    <w:rsid w:val="00ED3CB6"/>
    <w:rsid w:val="00ED4F14"/>
    <w:rsid w:val="00ED6DE9"/>
    <w:rsid w:val="00EF0DCD"/>
    <w:rsid w:val="00EF464E"/>
    <w:rsid w:val="00F024E2"/>
    <w:rsid w:val="00F22B85"/>
    <w:rsid w:val="00F30ACB"/>
    <w:rsid w:val="00F40BE7"/>
    <w:rsid w:val="00F40D4F"/>
    <w:rsid w:val="00F47D66"/>
    <w:rsid w:val="00F55C10"/>
    <w:rsid w:val="00F63088"/>
    <w:rsid w:val="00F70468"/>
    <w:rsid w:val="00F71C55"/>
    <w:rsid w:val="00F73F43"/>
    <w:rsid w:val="00F87A52"/>
    <w:rsid w:val="00FA51FD"/>
    <w:rsid w:val="00FB77A6"/>
    <w:rsid w:val="00FC39A8"/>
    <w:rsid w:val="00FC53A5"/>
    <w:rsid w:val="00FD14BE"/>
    <w:rsid w:val="00FD2E8A"/>
    <w:rsid w:val="00FD720D"/>
    <w:rsid w:val="00FE0B38"/>
    <w:rsid w:val="00FE5616"/>
    <w:rsid w:val="00FE6076"/>
    <w:rsid w:val="00FE6435"/>
    <w:rsid w:val="00FE6FD2"/>
    <w:rsid w:val="00FF5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3F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255D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46C55"/>
    <w:pPr>
      <w:keepNext/>
      <w:ind w:firstLine="720"/>
      <w:jc w:val="center"/>
      <w:outlineLvl w:val="1"/>
    </w:pPr>
    <w:rPr>
      <w:sz w:val="32"/>
      <w:szCs w:val="32"/>
    </w:rPr>
  </w:style>
  <w:style w:type="paragraph" w:styleId="30">
    <w:name w:val="heading 3"/>
    <w:basedOn w:val="a"/>
    <w:next w:val="a"/>
    <w:link w:val="31"/>
    <w:qFormat/>
    <w:rsid w:val="006F7C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46C55"/>
    <w:pPr>
      <w:keepNext/>
      <w:tabs>
        <w:tab w:val="left" w:pos="720"/>
      </w:tabs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46C55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046C5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8">
    <w:name w:val="heading 8"/>
    <w:basedOn w:val="a"/>
    <w:next w:val="a"/>
    <w:link w:val="80"/>
    <w:qFormat/>
    <w:rsid w:val="006F7CE7"/>
    <w:pPr>
      <w:keepNext/>
      <w:outlineLvl w:val="7"/>
    </w:pPr>
    <w:rPr>
      <w:b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55D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55D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55D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255DD9"/>
    <w:rPr>
      <w:i/>
      <w:iCs/>
    </w:rPr>
  </w:style>
  <w:style w:type="paragraph" w:styleId="a6">
    <w:name w:val="No Spacing"/>
    <w:link w:val="a7"/>
    <w:uiPriority w:val="1"/>
    <w:qFormat/>
    <w:rsid w:val="00255DD9"/>
    <w:rPr>
      <w:sz w:val="24"/>
      <w:szCs w:val="24"/>
    </w:rPr>
  </w:style>
  <w:style w:type="paragraph" w:styleId="a8">
    <w:name w:val="Body Text"/>
    <w:aliases w:val=" Знак, Знак1 Знак,Основной текст1,Знак,Знак1 Знак"/>
    <w:basedOn w:val="a"/>
    <w:link w:val="a9"/>
    <w:rsid w:val="0072513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aliases w:val=" Знак Знак, Знак1 Знак Знак,Основной текст1 Знак,Знак Знак,Знак1 Знак Знак"/>
    <w:basedOn w:val="a0"/>
    <w:link w:val="a8"/>
    <w:rsid w:val="0072513F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nhideWhenUsed/>
    <w:rsid w:val="007251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2513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415A2"/>
    <w:pPr>
      <w:ind w:left="720"/>
      <w:contextualSpacing/>
    </w:pPr>
  </w:style>
  <w:style w:type="paragraph" w:styleId="HTML">
    <w:name w:val="HTML Preformatted"/>
    <w:basedOn w:val="a"/>
    <w:link w:val="HTML0"/>
    <w:rsid w:val="005E1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1F0A"/>
    <w:rPr>
      <w:rFonts w:ascii="Courier New" w:hAnsi="Courier New" w:cs="Courier New"/>
    </w:rPr>
  </w:style>
  <w:style w:type="character" w:styleId="ad">
    <w:name w:val="Strong"/>
    <w:basedOn w:val="a0"/>
    <w:qFormat/>
    <w:rsid w:val="005E1F0A"/>
    <w:rPr>
      <w:b/>
      <w:bCs/>
    </w:rPr>
  </w:style>
  <w:style w:type="paragraph" w:customStyle="1" w:styleId="12">
    <w:name w:val="Без интервала1"/>
    <w:rsid w:val="005E1F0A"/>
    <w:rPr>
      <w:rFonts w:ascii="Calibri" w:hAnsi="Calibri"/>
      <w:sz w:val="22"/>
      <w:szCs w:val="22"/>
      <w:lang w:eastAsia="en-US"/>
    </w:rPr>
  </w:style>
  <w:style w:type="paragraph" w:customStyle="1" w:styleId="cenpt">
    <w:name w:val="cenpt"/>
    <w:basedOn w:val="a"/>
    <w:rsid w:val="005E1F0A"/>
    <w:pPr>
      <w:spacing w:before="100" w:beforeAutospacing="1" w:after="100" w:afterAutospacing="1"/>
    </w:pPr>
  </w:style>
  <w:style w:type="paragraph" w:customStyle="1" w:styleId="justppt">
    <w:name w:val="justppt"/>
    <w:basedOn w:val="a"/>
    <w:rsid w:val="005E1F0A"/>
    <w:pPr>
      <w:spacing w:before="100" w:beforeAutospacing="1" w:after="100" w:afterAutospacing="1"/>
    </w:pPr>
  </w:style>
  <w:style w:type="paragraph" w:customStyle="1" w:styleId="righpt">
    <w:name w:val="righpt"/>
    <w:basedOn w:val="a"/>
    <w:rsid w:val="005E1F0A"/>
    <w:pPr>
      <w:spacing w:before="100" w:beforeAutospacing="1" w:after="100" w:afterAutospacing="1"/>
    </w:pPr>
  </w:style>
  <w:style w:type="table" w:styleId="ae">
    <w:name w:val="Table Grid"/>
    <w:basedOn w:val="a1"/>
    <w:rsid w:val="005E1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aliases w:val="Обычный (Web)"/>
    <w:basedOn w:val="a"/>
    <w:rsid w:val="001D32A6"/>
    <w:pPr>
      <w:spacing w:before="100" w:beforeAutospacing="1" w:after="100" w:afterAutospacing="1"/>
    </w:pPr>
  </w:style>
  <w:style w:type="character" w:styleId="af0">
    <w:name w:val="Hyperlink"/>
    <w:rsid w:val="001D32A6"/>
    <w:rPr>
      <w:color w:val="0000FF"/>
      <w:u w:val="single"/>
    </w:rPr>
  </w:style>
  <w:style w:type="paragraph" w:customStyle="1" w:styleId="ConsPlusTitle">
    <w:name w:val="ConsPlusTitle"/>
    <w:uiPriority w:val="99"/>
    <w:rsid w:val="001D32A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D566D3"/>
    <w:pPr>
      <w:autoSpaceDE w:val="0"/>
      <w:autoSpaceDN w:val="0"/>
      <w:adjustRightInd w:val="0"/>
    </w:pPr>
    <w:rPr>
      <w:rFonts w:ascii="Arial" w:hAnsi="Arial" w:cs="Arial"/>
    </w:rPr>
  </w:style>
  <w:style w:type="paragraph" w:styleId="32">
    <w:name w:val="Body Text Indent 3"/>
    <w:basedOn w:val="a"/>
    <w:link w:val="33"/>
    <w:unhideWhenUsed/>
    <w:rsid w:val="006F7CE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F7CE7"/>
    <w:rPr>
      <w:sz w:val="16"/>
      <w:szCs w:val="16"/>
    </w:rPr>
  </w:style>
  <w:style w:type="paragraph" w:styleId="21">
    <w:name w:val="Body Text Indent 2"/>
    <w:basedOn w:val="a"/>
    <w:link w:val="22"/>
    <w:unhideWhenUsed/>
    <w:rsid w:val="006F7C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F7CE7"/>
    <w:rPr>
      <w:sz w:val="24"/>
      <w:szCs w:val="24"/>
    </w:rPr>
  </w:style>
  <w:style w:type="paragraph" w:styleId="af1">
    <w:name w:val="Body Text Indent"/>
    <w:aliases w:val="Основной текст 1,Надин стиль,Нумерованный список !!,Iniiaiie oaeno 1,Ioia?iaaiiue nienie !!,Iaaei noeeu"/>
    <w:basedOn w:val="a"/>
    <w:link w:val="af2"/>
    <w:unhideWhenUsed/>
    <w:rsid w:val="006F7CE7"/>
    <w:pPr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f1"/>
    <w:rsid w:val="006F7CE7"/>
    <w:rPr>
      <w:sz w:val="24"/>
      <w:szCs w:val="24"/>
    </w:rPr>
  </w:style>
  <w:style w:type="character" w:customStyle="1" w:styleId="31">
    <w:name w:val="Заголовок 3 Знак"/>
    <w:basedOn w:val="a0"/>
    <w:link w:val="30"/>
    <w:rsid w:val="006F7CE7"/>
    <w:rPr>
      <w:rFonts w:ascii="Arial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6F7CE7"/>
    <w:rPr>
      <w:b/>
      <w:bCs/>
      <w:snapToGrid w:val="0"/>
      <w:sz w:val="28"/>
      <w:szCs w:val="24"/>
    </w:rPr>
  </w:style>
  <w:style w:type="numbering" w:customStyle="1" w:styleId="13">
    <w:name w:val="Нет списка1"/>
    <w:next w:val="a2"/>
    <w:uiPriority w:val="99"/>
    <w:semiHidden/>
    <w:rsid w:val="006F7CE7"/>
  </w:style>
  <w:style w:type="paragraph" w:styleId="af3">
    <w:name w:val="header"/>
    <w:aliases w:val="ВерхКолонтитул"/>
    <w:basedOn w:val="a"/>
    <w:link w:val="af4"/>
    <w:uiPriority w:val="99"/>
    <w:rsid w:val="006F7CE7"/>
    <w:pPr>
      <w:tabs>
        <w:tab w:val="center" w:pos="4677"/>
        <w:tab w:val="right" w:pos="9355"/>
      </w:tabs>
    </w:pPr>
    <w:rPr>
      <w:sz w:val="28"/>
    </w:rPr>
  </w:style>
  <w:style w:type="character" w:customStyle="1" w:styleId="af4">
    <w:name w:val="Верхний колонтитул Знак"/>
    <w:aliases w:val="ВерхКолонтитул Знак"/>
    <w:basedOn w:val="a0"/>
    <w:link w:val="af3"/>
    <w:uiPriority w:val="99"/>
    <w:rsid w:val="006F7CE7"/>
    <w:rPr>
      <w:sz w:val="28"/>
      <w:szCs w:val="24"/>
    </w:rPr>
  </w:style>
  <w:style w:type="paragraph" w:styleId="af5">
    <w:name w:val="footer"/>
    <w:basedOn w:val="a"/>
    <w:link w:val="af6"/>
    <w:uiPriority w:val="99"/>
    <w:rsid w:val="006F7CE7"/>
    <w:pPr>
      <w:tabs>
        <w:tab w:val="center" w:pos="4677"/>
        <w:tab w:val="right" w:pos="9355"/>
      </w:tabs>
    </w:pPr>
    <w:rPr>
      <w:sz w:val="28"/>
    </w:rPr>
  </w:style>
  <w:style w:type="character" w:customStyle="1" w:styleId="af6">
    <w:name w:val="Нижний колонтитул Знак"/>
    <w:basedOn w:val="a0"/>
    <w:link w:val="af5"/>
    <w:uiPriority w:val="99"/>
    <w:rsid w:val="006F7CE7"/>
    <w:rPr>
      <w:sz w:val="28"/>
      <w:szCs w:val="24"/>
    </w:rPr>
  </w:style>
  <w:style w:type="paragraph" w:customStyle="1" w:styleId="af7">
    <w:name w:val="для проектов"/>
    <w:basedOn w:val="a"/>
    <w:semiHidden/>
    <w:rsid w:val="006F7CE7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BodyText21">
    <w:name w:val="Body Text 2.Мой Заголовок 1"/>
    <w:rsid w:val="006F7CE7"/>
    <w:pPr>
      <w:ind w:firstLine="709"/>
      <w:jc w:val="both"/>
    </w:pPr>
    <w:rPr>
      <w:sz w:val="28"/>
    </w:rPr>
  </w:style>
  <w:style w:type="paragraph" w:customStyle="1" w:styleId="14">
    <w:name w:val="Название1"/>
    <w:rsid w:val="006F7CE7"/>
    <w:pPr>
      <w:jc w:val="center"/>
    </w:pPr>
    <w:rPr>
      <w:rFonts w:ascii="Arial" w:hAnsi="Arial"/>
      <w:sz w:val="24"/>
    </w:rPr>
  </w:style>
  <w:style w:type="paragraph" w:customStyle="1" w:styleId="15">
    <w:name w:val="Обычный1"/>
    <w:rsid w:val="006F7CE7"/>
    <w:pPr>
      <w:widowControl w:val="0"/>
    </w:pPr>
    <w:rPr>
      <w:snapToGrid w:val="0"/>
    </w:rPr>
  </w:style>
  <w:style w:type="paragraph" w:customStyle="1" w:styleId="310">
    <w:name w:val="Основной текст 31"/>
    <w:basedOn w:val="15"/>
    <w:rsid w:val="006F7CE7"/>
    <w:pPr>
      <w:widowControl/>
    </w:pPr>
    <w:rPr>
      <w:rFonts w:ascii="Arial" w:hAnsi="Arial"/>
      <w:snapToGrid/>
      <w:color w:val="FF0000"/>
      <w:sz w:val="28"/>
    </w:rPr>
  </w:style>
  <w:style w:type="character" w:styleId="af8">
    <w:name w:val="page number"/>
    <w:basedOn w:val="a0"/>
    <w:rsid w:val="006F7CE7"/>
  </w:style>
  <w:style w:type="paragraph" w:styleId="34">
    <w:name w:val="toc 3"/>
    <w:basedOn w:val="a"/>
    <w:next w:val="a"/>
    <w:autoRedefine/>
    <w:rsid w:val="006F7CE7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customStyle="1" w:styleId="210">
    <w:name w:val="Заголовок 21"/>
    <w:basedOn w:val="15"/>
    <w:next w:val="15"/>
    <w:rsid w:val="006F7CE7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af9">
    <w:name w:val="Таблица"/>
    <w:basedOn w:val="a"/>
    <w:rsid w:val="006F7CE7"/>
    <w:pPr>
      <w:widowControl w:val="0"/>
      <w:spacing w:line="264" w:lineRule="auto"/>
      <w:jc w:val="both"/>
    </w:pPr>
    <w:rPr>
      <w:szCs w:val="20"/>
    </w:rPr>
  </w:style>
  <w:style w:type="paragraph" w:customStyle="1" w:styleId="RepImage">
    <w:name w:val="Rep_Image"/>
    <w:basedOn w:val="a"/>
    <w:rsid w:val="006F7CE7"/>
    <w:pPr>
      <w:jc w:val="center"/>
    </w:pPr>
    <w:rPr>
      <w:szCs w:val="20"/>
    </w:rPr>
  </w:style>
  <w:style w:type="paragraph" w:customStyle="1" w:styleId="23">
    <w:name w:val="Основной текст2"/>
    <w:link w:val="afa"/>
    <w:rsid w:val="006F7CE7"/>
    <w:pPr>
      <w:tabs>
        <w:tab w:val="left" w:pos="709"/>
      </w:tabs>
      <w:jc w:val="both"/>
    </w:pPr>
    <w:rPr>
      <w:rFonts w:ascii="Arial" w:hAnsi="Arial"/>
      <w:sz w:val="24"/>
    </w:rPr>
  </w:style>
  <w:style w:type="paragraph" w:customStyle="1" w:styleId="afb">
    <w:name w:val="ОТСТУП"/>
    <w:basedOn w:val="a"/>
    <w:rsid w:val="006F7CE7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</w:rPr>
  </w:style>
  <w:style w:type="paragraph" w:customStyle="1" w:styleId="afc">
    <w:name w:val="Кому"/>
    <w:basedOn w:val="a"/>
    <w:rsid w:val="006F7CE7"/>
    <w:rPr>
      <w:rFonts w:ascii="Baltica" w:hAnsi="Baltica"/>
      <w:szCs w:val="20"/>
    </w:rPr>
  </w:style>
  <w:style w:type="paragraph" w:styleId="afd">
    <w:name w:val="Block Text"/>
    <w:basedOn w:val="a"/>
    <w:rsid w:val="006F7CE7"/>
    <w:pPr>
      <w:ind w:left="112" w:right="111"/>
      <w:jc w:val="both"/>
    </w:pPr>
    <w:rPr>
      <w:b/>
      <w:sz w:val="32"/>
    </w:rPr>
  </w:style>
  <w:style w:type="paragraph" w:styleId="16">
    <w:name w:val="toc 1"/>
    <w:basedOn w:val="a"/>
    <w:next w:val="a"/>
    <w:autoRedefine/>
    <w:rsid w:val="006F7CE7"/>
    <w:pPr>
      <w:spacing w:line="360" w:lineRule="auto"/>
      <w:jc w:val="center"/>
    </w:pPr>
    <w:rPr>
      <w:sz w:val="28"/>
    </w:rPr>
  </w:style>
  <w:style w:type="paragraph" w:customStyle="1" w:styleId="xl46">
    <w:name w:val="xl46"/>
    <w:basedOn w:val="a"/>
    <w:rsid w:val="006F7CE7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ConsPlusNonformat">
    <w:name w:val="ConsPlusNonformat"/>
    <w:rsid w:val="006F7C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7">
    <w:name w:val="Абзац списка1"/>
    <w:basedOn w:val="a"/>
    <w:uiPriority w:val="99"/>
    <w:rsid w:val="006F7CE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6F7CE7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customStyle="1" w:styleId="Style18">
    <w:name w:val="Style18"/>
    <w:basedOn w:val="a"/>
    <w:rsid w:val="006F7CE7"/>
    <w:pPr>
      <w:widowControl w:val="0"/>
      <w:autoSpaceDE w:val="0"/>
      <w:autoSpaceDN w:val="0"/>
      <w:adjustRightInd w:val="0"/>
      <w:jc w:val="center"/>
    </w:pPr>
  </w:style>
  <w:style w:type="character" w:customStyle="1" w:styleId="FontStyle75">
    <w:name w:val="Font Style75"/>
    <w:rsid w:val="006F7CE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3">
    <w:name w:val="Style43"/>
    <w:basedOn w:val="a"/>
    <w:rsid w:val="006F7CE7"/>
    <w:pPr>
      <w:widowControl w:val="0"/>
      <w:autoSpaceDE w:val="0"/>
      <w:autoSpaceDN w:val="0"/>
      <w:adjustRightInd w:val="0"/>
      <w:spacing w:line="266" w:lineRule="exact"/>
      <w:jc w:val="center"/>
    </w:pPr>
  </w:style>
  <w:style w:type="character" w:customStyle="1" w:styleId="FontStyle74">
    <w:name w:val="Font Style74"/>
    <w:rsid w:val="006F7CE7"/>
    <w:rPr>
      <w:rFonts w:ascii="Times New Roman" w:hAnsi="Times New Roman" w:cs="Times New Roman"/>
      <w:b/>
      <w:bCs/>
      <w:sz w:val="12"/>
      <w:szCs w:val="12"/>
    </w:rPr>
  </w:style>
  <w:style w:type="numbering" w:customStyle="1" w:styleId="24">
    <w:name w:val="Нет списка2"/>
    <w:next w:val="a2"/>
    <w:uiPriority w:val="99"/>
    <w:semiHidden/>
    <w:unhideWhenUsed/>
    <w:rsid w:val="006F7CE7"/>
  </w:style>
  <w:style w:type="paragraph" w:styleId="35">
    <w:name w:val="Body Text 3"/>
    <w:basedOn w:val="a"/>
    <w:link w:val="36"/>
    <w:uiPriority w:val="99"/>
    <w:rsid w:val="006F7CE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sid w:val="006F7CE7"/>
    <w:rPr>
      <w:sz w:val="16"/>
      <w:szCs w:val="16"/>
    </w:rPr>
  </w:style>
  <w:style w:type="character" w:styleId="afe">
    <w:name w:val="FollowedHyperlink"/>
    <w:uiPriority w:val="99"/>
    <w:rsid w:val="000C79B7"/>
    <w:rPr>
      <w:color w:val="800080"/>
      <w:u w:val="single"/>
    </w:rPr>
  </w:style>
  <w:style w:type="paragraph" w:customStyle="1" w:styleId="xl66">
    <w:name w:val="xl66"/>
    <w:basedOn w:val="a"/>
    <w:rsid w:val="000C79B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0C79B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0C79B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C79B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0C79B7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C79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C79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0C79B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a"/>
    <w:rsid w:val="000C79B7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C79B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C79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0C79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0C79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0C79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0C7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0C79B7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0C79B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0C79B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0C79B7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C79B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0C79B7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0C79B7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C7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0C79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0C79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0C79B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0C79B7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a"/>
    <w:rsid w:val="000C79B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0C79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0C79B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rsid w:val="00347D2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47D2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25">
    <w:name w:val="Название2"/>
    <w:rsid w:val="00CD7B90"/>
    <w:pPr>
      <w:jc w:val="center"/>
    </w:pPr>
    <w:rPr>
      <w:rFonts w:ascii="Arial" w:hAnsi="Arial"/>
      <w:sz w:val="24"/>
    </w:rPr>
  </w:style>
  <w:style w:type="paragraph" w:customStyle="1" w:styleId="26">
    <w:name w:val="Обычный2"/>
    <w:rsid w:val="00CD7B90"/>
    <w:pPr>
      <w:widowControl w:val="0"/>
    </w:pPr>
    <w:rPr>
      <w:snapToGrid w:val="0"/>
    </w:rPr>
  </w:style>
  <w:style w:type="paragraph" w:customStyle="1" w:styleId="320">
    <w:name w:val="Основной текст 32"/>
    <w:basedOn w:val="26"/>
    <w:rsid w:val="00CD7B90"/>
    <w:pPr>
      <w:widowControl/>
    </w:pPr>
    <w:rPr>
      <w:rFonts w:ascii="Arial" w:hAnsi="Arial"/>
      <w:snapToGrid/>
      <w:color w:val="FF0000"/>
      <w:sz w:val="28"/>
    </w:rPr>
  </w:style>
  <w:style w:type="paragraph" w:customStyle="1" w:styleId="220">
    <w:name w:val="Заголовок 22"/>
    <w:basedOn w:val="26"/>
    <w:next w:val="26"/>
    <w:rsid w:val="00CD7B90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7">
    <w:name w:val="Основной текст3"/>
    <w:rsid w:val="00CD7B90"/>
    <w:pPr>
      <w:tabs>
        <w:tab w:val="left" w:pos="709"/>
      </w:tabs>
      <w:jc w:val="both"/>
    </w:pPr>
    <w:rPr>
      <w:rFonts w:ascii="Arial" w:hAnsi="Arial"/>
      <w:sz w:val="24"/>
    </w:rPr>
  </w:style>
  <w:style w:type="paragraph" w:customStyle="1" w:styleId="27">
    <w:name w:val="Абзац списка2"/>
    <w:basedOn w:val="a"/>
    <w:uiPriority w:val="99"/>
    <w:rsid w:val="00CD7B9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046C55"/>
    <w:rPr>
      <w:sz w:val="32"/>
      <w:szCs w:val="32"/>
    </w:rPr>
  </w:style>
  <w:style w:type="character" w:customStyle="1" w:styleId="40">
    <w:name w:val="Заголовок 4 Знак"/>
    <w:basedOn w:val="a0"/>
    <w:link w:val="4"/>
    <w:rsid w:val="00046C5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46C55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046C55"/>
    <w:rPr>
      <w:rFonts w:ascii="Cambria" w:hAnsi="Cambria"/>
      <w:i/>
      <w:iCs/>
      <w:color w:val="243F6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046C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6C55"/>
  </w:style>
  <w:style w:type="paragraph" w:customStyle="1" w:styleId="28">
    <w:name w:val="Без интервала2"/>
    <w:rsid w:val="00046C55"/>
    <w:rPr>
      <w:rFonts w:ascii="Calibri" w:hAnsi="Calibri"/>
      <w:sz w:val="22"/>
      <w:szCs w:val="22"/>
      <w:lang w:eastAsia="en-US"/>
    </w:rPr>
  </w:style>
  <w:style w:type="paragraph" w:styleId="29">
    <w:name w:val="Body Text 2"/>
    <w:basedOn w:val="a"/>
    <w:link w:val="2a"/>
    <w:unhideWhenUsed/>
    <w:rsid w:val="00046C55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rsid w:val="00046C55"/>
    <w:rPr>
      <w:sz w:val="24"/>
      <w:szCs w:val="24"/>
    </w:rPr>
  </w:style>
  <w:style w:type="paragraph" w:customStyle="1" w:styleId="ConsNormal">
    <w:name w:val="ConsNormal"/>
    <w:uiPriority w:val="99"/>
    <w:rsid w:val="00046C55"/>
    <w:pPr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C55"/>
    <w:pPr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46C55"/>
    <w:pPr>
      <w:ind w:right="19772"/>
    </w:pPr>
    <w:rPr>
      <w:rFonts w:ascii="Arial" w:hAnsi="Arial" w:cs="Arial"/>
      <w:b/>
      <w:bCs/>
      <w:sz w:val="16"/>
      <w:szCs w:val="16"/>
    </w:rPr>
  </w:style>
  <w:style w:type="paragraph" w:styleId="aff">
    <w:name w:val="Document Map"/>
    <w:basedOn w:val="a"/>
    <w:link w:val="aff0"/>
    <w:rsid w:val="00046C55"/>
    <w:pPr>
      <w:shd w:val="clear" w:color="auto" w:fill="000080"/>
    </w:pPr>
    <w:rPr>
      <w:rFonts w:ascii="Tahoma" w:hAnsi="Tahoma" w:cs="Tahoma"/>
    </w:rPr>
  </w:style>
  <w:style w:type="character" w:customStyle="1" w:styleId="aff0">
    <w:name w:val="Схема документа Знак"/>
    <w:basedOn w:val="a0"/>
    <w:link w:val="aff"/>
    <w:rsid w:val="00046C5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text">
    <w:name w:val="text"/>
    <w:basedOn w:val="a"/>
    <w:rsid w:val="00046C55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formattext">
    <w:name w:val="formattext"/>
    <w:basedOn w:val="a"/>
    <w:rsid w:val="00046C55"/>
    <w:pPr>
      <w:spacing w:before="100" w:beforeAutospacing="1" w:after="100" w:afterAutospacing="1"/>
    </w:pPr>
  </w:style>
  <w:style w:type="paragraph" w:customStyle="1" w:styleId="xl96">
    <w:name w:val="xl96"/>
    <w:basedOn w:val="a"/>
    <w:rsid w:val="00046C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46C55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8">
    <w:name w:val="xl98"/>
    <w:basedOn w:val="a"/>
    <w:rsid w:val="00046C5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46C55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46C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046C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46C5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46C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46C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46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46C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046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46C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46C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customStyle="1" w:styleId="apple-style-span">
    <w:name w:val="apple-style-span"/>
    <w:rsid w:val="00BC71EA"/>
  </w:style>
  <w:style w:type="paragraph" w:customStyle="1" w:styleId="2100">
    <w:name w:val="210"/>
    <w:basedOn w:val="a"/>
    <w:rsid w:val="00BC71EA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BC71EA"/>
    <w:pPr>
      <w:spacing w:before="100" w:beforeAutospacing="1" w:after="100" w:afterAutospacing="1"/>
    </w:pPr>
  </w:style>
  <w:style w:type="paragraph" w:customStyle="1" w:styleId="xl110">
    <w:name w:val="xl110"/>
    <w:basedOn w:val="a"/>
    <w:rsid w:val="00BC71E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BC71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BC71EA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BC71E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BC71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BC71E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BC71E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BC71E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BC71E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BC71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38">
    <w:name w:val="Без интервала3"/>
    <w:rsid w:val="00BC71EA"/>
    <w:rPr>
      <w:rFonts w:ascii="Calibri" w:hAnsi="Calibri"/>
      <w:sz w:val="22"/>
      <w:szCs w:val="22"/>
      <w:lang w:eastAsia="en-US"/>
    </w:rPr>
  </w:style>
  <w:style w:type="paragraph" w:customStyle="1" w:styleId="2b">
    <w:name w:val="2"/>
    <w:basedOn w:val="a"/>
    <w:next w:val="af"/>
    <w:uiPriority w:val="99"/>
    <w:rsid w:val="00BC71EA"/>
    <w:pPr>
      <w:spacing w:before="100" w:beforeAutospacing="1" w:after="100" w:afterAutospacing="1"/>
      <w:ind w:firstLine="902"/>
      <w:jc w:val="both"/>
    </w:pPr>
  </w:style>
  <w:style w:type="paragraph" w:customStyle="1" w:styleId="18">
    <w:name w:val="1"/>
    <w:basedOn w:val="a"/>
    <w:next w:val="af"/>
    <w:uiPriority w:val="99"/>
    <w:rsid w:val="00BC71EA"/>
    <w:pPr>
      <w:spacing w:before="100" w:beforeAutospacing="1" w:after="100" w:afterAutospacing="1"/>
      <w:ind w:firstLine="902"/>
      <w:jc w:val="both"/>
    </w:pPr>
  </w:style>
  <w:style w:type="paragraph" w:customStyle="1" w:styleId="321">
    <w:name w:val="Основной текст с отступом 32"/>
    <w:basedOn w:val="a"/>
    <w:rsid w:val="00BC71EA"/>
    <w:pPr>
      <w:shd w:val="clear" w:color="auto" w:fill="FFFFFF"/>
      <w:suppressAutoHyphens/>
      <w:ind w:firstLine="585"/>
      <w:jc w:val="both"/>
    </w:pPr>
    <w:rPr>
      <w:color w:val="000000"/>
      <w:szCs w:val="28"/>
      <w:lang w:eastAsia="ar-SA"/>
    </w:rPr>
  </w:style>
  <w:style w:type="paragraph" w:customStyle="1" w:styleId="110">
    <w:name w:val="Заголовок 11"/>
    <w:basedOn w:val="a"/>
    <w:next w:val="a"/>
    <w:rsid w:val="0018735B"/>
    <w:pPr>
      <w:keepNext/>
      <w:jc w:val="center"/>
    </w:pPr>
    <w:rPr>
      <w:sz w:val="28"/>
      <w:szCs w:val="20"/>
    </w:rPr>
  </w:style>
  <w:style w:type="paragraph" w:customStyle="1" w:styleId="mb3">
    <w:name w:val="mb3"/>
    <w:basedOn w:val="a"/>
    <w:rsid w:val="0018735B"/>
    <w:pPr>
      <w:spacing w:before="100" w:beforeAutospacing="1" w:after="240"/>
    </w:pPr>
  </w:style>
  <w:style w:type="paragraph" w:customStyle="1" w:styleId="plsh2mb3">
    <w:name w:val="plsh2 mb3"/>
    <w:basedOn w:val="a"/>
    <w:rsid w:val="0018735B"/>
    <w:pPr>
      <w:spacing w:before="100" w:beforeAutospacing="1" w:after="100" w:afterAutospacing="1"/>
    </w:pPr>
  </w:style>
  <w:style w:type="paragraph" w:customStyle="1" w:styleId="1">
    <w:name w:val="Знак1"/>
    <w:basedOn w:val="a"/>
    <w:semiHidden/>
    <w:rsid w:val="0018735B"/>
    <w:pPr>
      <w:numPr>
        <w:numId w:val="7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a">
    <w:name w:val="Основной текст_"/>
    <w:basedOn w:val="a0"/>
    <w:link w:val="23"/>
    <w:locked/>
    <w:rsid w:val="0018735B"/>
    <w:rPr>
      <w:rFonts w:ascii="Arial" w:hAnsi="Arial"/>
      <w:sz w:val="24"/>
    </w:rPr>
  </w:style>
  <w:style w:type="character" w:customStyle="1" w:styleId="a7">
    <w:name w:val="Без интервала Знак"/>
    <w:basedOn w:val="a0"/>
    <w:link w:val="a6"/>
    <w:uiPriority w:val="1"/>
    <w:rsid w:val="0018735B"/>
    <w:rPr>
      <w:sz w:val="24"/>
      <w:szCs w:val="24"/>
    </w:rPr>
  </w:style>
  <w:style w:type="paragraph" w:customStyle="1" w:styleId="ConsPlusNormal0">
    <w:name w:val="ConsPlusNormal Знак"/>
    <w:uiPriority w:val="99"/>
    <w:rsid w:val="0018735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9">
    <w:name w:val="Стиль1 Знак"/>
    <w:basedOn w:val="ConsPlusNormal0"/>
    <w:next w:val="3"/>
    <w:uiPriority w:val="99"/>
    <w:rsid w:val="0018735B"/>
    <w:pPr>
      <w:widowControl/>
      <w:ind w:right="-850" w:firstLine="54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21">
    <w:name w:val="Основной текст 22"/>
    <w:basedOn w:val="a"/>
    <w:uiPriority w:val="99"/>
    <w:rsid w:val="0018735B"/>
    <w:pPr>
      <w:jc w:val="both"/>
    </w:pPr>
    <w:rPr>
      <w:rFonts w:eastAsia="Calibri"/>
      <w:sz w:val="28"/>
      <w:szCs w:val="20"/>
    </w:rPr>
  </w:style>
  <w:style w:type="paragraph" w:customStyle="1" w:styleId="BodyText22">
    <w:name w:val="Body Text 22"/>
    <w:basedOn w:val="a"/>
    <w:uiPriority w:val="99"/>
    <w:rsid w:val="0018735B"/>
    <w:pPr>
      <w:ind w:firstLine="709"/>
      <w:jc w:val="both"/>
    </w:pPr>
    <w:rPr>
      <w:rFonts w:eastAsia="Calibri"/>
      <w:szCs w:val="20"/>
    </w:rPr>
  </w:style>
  <w:style w:type="paragraph" w:customStyle="1" w:styleId="2c">
    <w:name w:val="Стиль2 Знак Знак Знак Знак Знак Знак Знак Знак Знак Знак Знак Знак Знак Знак Знак Знак Знак Знак Знак Знак"/>
    <w:basedOn w:val="19"/>
    <w:uiPriority w:val="99"/>
    <w:rsid w:val="0018735B"/>
    <w:rPr>
      <w:strike/>
    </w:rPr>
  </w:style>
  <w:style w:type="character" w:customStyle="1" w:styleId="1a">
    <w:name w:val="Стиль1 Знак Знак"/>
    <w:uiPriority w:val="99"/>
    <w:rsid w:val="0018735B"/>
    <w:rPr>
      <w:rFonts w:ascii="Arial" w:hAnsi="Arial"/>
      <w:sz w:val="28"/>
      <w:lang w:val="ru-RU" w:eastAsia="ru-RU"/>
    </w:rPr>
  </w:style>
  <w:style w:type="character" w:customStyle="1" w:styleId="2d">
    <w:name w:val="Стиль2 Знак Знак Знак Знак Знак Знак Знак Знак Знак Знак Знак Знак Знак Знак Знак Знак Знак Знак Знак Знак Знак"/>
    <w:uiPriority w:val="99"/>
    <w:rsid w:val="0018735B"/>
    <w:rPr>
      <w:rFonts w:ascii="Arial" w:hAnsi="Arial"/>
      <w:strike/>
      <w:sz w:val="28"/>
      <w:lang w:val="ru-RU" w:eastAsia="ru-RU"/>
    </w:rPr>
  </w:style>
  <w:style w:type="paragraph" w:styleId="3">
    <w:name w:val="List Bullet 3"/>
    <w:basedOn w:val="a"/>
    <w:uiPriority w:val="99"/>
    <w:rsid w:val="0018735B"/>
    <w:pPr>
      <w:numPr>
        <w:numId w:val="8"/>
      </w:numPr>
      <w:tabs>
        <w:tab w:val="clear" w:pos="926"/>
      </w:tabs>
      <w:ind w:left="720"/>
    </w:pPr>
    <w:rPr>
      <w:rFonts w:eastAsia="Calibri"/>
    </w:rPr>
  </w:style>
  <w:style w:type="paragraph" w:styleId="aff1">
    <w:name w:val="Subtitle"/>
    <w:basedOn w:val="a"/>
    <w:next w:val="a8"/>
    <w:link w:val="aff2"/>
    <w:qFormat/>
    <w:rsid w:val="0018735B"/>
    <w:pPr>
      <w:suppressAutoHyphens/>
      <w:autoSpaceDE w:val="0"/>
      <w:jc w:val="center"/>
    </w:pPr>
    <w:rPr>
      <w:rFonts w:ascii="Cambria" w:eastAsia="Calibri" w:hAnsi="Cambria"/>
      <w:szCs w:val="20"/>
    </w:rPr>
  </w:style>
  <w:style w:type="character" w:customStyle="1" w:styleId="aff2">
    <w:name w:val="Подзаголовок Знак"/>
    <w:basedOn w:val="a0"/>
    <w:link w:val="aff1"/>
    <w:rsid w:val="0018735B"/>
    <w:rPr>
      <w:rFonts w:ascii="Cambria" w:eastAsia="Calibri" w:hAnsi="Cambria"/>
      <w:sz w:val="24"/>
    </w:rPr>
  </w:style>
  <w:style w:type="paragraph" w:customStyle="1" w:styleId="aff3">
    <w:name w:val="Знак Знак Знак Знак Знак Знак Знак"/>
    <w:basedOn w:val="a"/>
    <w:rsid w:val="0018735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pboth">
    <w:name w:val="pboth"/>
    <w:basedOn w:val="a"/>
    <w:rsid w:val="0018735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8735B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18735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1873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1873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18735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1873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"/>
    <w:rsid w:val="0018735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a"/>
    <w:rsid w:val="0018735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18735B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a"/>
    <w:rsid w:val="001873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"/>
    <w:rsid w:val="0018735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1873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"/>
    <w:rsid w:val="001873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1873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18735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18735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1873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1873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18735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1873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1873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a"/>
    <w:rsid w:val="0018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1">
    <w:name w:val="xl141"/>
    <w:basedOn w:val="a"/>
    <w:rsid w:val="001873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2">
    <w:name w:val="xl142"/>
    <w:basedOn w:val="a"/>
    <w:rsid w:val="0018735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18735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1873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1873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18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1873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1873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1873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1873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1873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1873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53">
    <w:name w:val="xl153"/>
    <w:basedOn w:val="a"/>
    <w:rsid w:val="001873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a"/>
    <w:rsid w:val="0018735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18735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1873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1873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"/>
    <w:rsid w:val="001873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1873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a"/>
    <w:rsid w:val="001873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18735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18735B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18735B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164">
    <w:name w:val="xl164"/>
    <w:basedOn w:val="a"/>
    <w:rsid w:val="0018735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1873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1873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7">
    <w:name w:val="xl167"/>
    <w:basedOn w:val="a"/>
    <w:rsid w:val="001873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68">
    <w:name w:val="xl168"/>
    <w:basedOn w:val="a"/>
    <w:rsid w:val="0018735B"/>
    <w:pPr>
      <w:spacing w:before="100" w:beforeAutospacing="1" w:after="100" w:afterAutospacing="1"/>
    </w:pPr>
    <w:rPr>
      <w:sz w:val="28"/>
      <w:szCs w:val="28"/>
    </w:rPr>
  </w:style>
  <w:style w:type="paragraph" w:customStyle="1" w:styleId="xl169">
    <w:name w:val="xl169"/>
    <w:basedOn w:val="a"/>
    <w:rsid w:val="0018735B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735B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1">
    <w:name w:val="xl171"/>
    <w:basedOn w:val="a"/>
    <w:rsid w:val="0018735B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2">
    <w:name w:val="xl172"/>
    <w:basedOn w:val="a"/>
    <w:rsid w:val="001873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1873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a"/>
    <w:rsid w:val="001873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a"/>
    <w:rsid w:val="001873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1873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1873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78">
    <w:name w:val="xl178"/>
    <w:basedOn w:val="a"/>
    <w:rsid w:val="0018735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79">
    <w:name w:val="xl179"/>
    <w:basedOn w:val="a"/>
    <w:rsid w:val="001873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0">
    <w:name w:val="xl180"/>
    <w:basedOn w:val="a"/>
    <w:rsid w:val="0018735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1">
    <w:name w:val="xl181"/>
    <w:basedOn w:val="a"/>
    <w:rsid w:val="001873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2">
    <w:name w:val="xl182"/>
    <w:basedOn w:val="a"/>
    <w:rsid w:val="0018735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3">
    <w:name w:val="xl183"/>
    <w:basedOn w:val="a"/>
    <w:rsid w:val="001873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84">
    <w:name w:val="xl184"/>
    <w:basedOn w:val="a"/>
    <w:rsid w:val="0018735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85">
    <w:name w:val="xl185"/>
    <w:basedOn w:val="a"/>
    <w:rsid w:val="0018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86">
    <w:name w:val="xl186"/>
    <w:basedOn w:val="a"/>
    <w:rsid w:val="0018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87">
    <w:name w:val="xl187"/>
    <w:basedOn w:val="a"/>
    <w:rsid w:val="001873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1873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1873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character" w:customStyle="1" w:styleId="WW8Num1z0">
    <w:name w:val="WW8Num1z0"/>
    <w:rsid w:val="00B51E31"/>
    <w:rPr>
      <w:b/>
    </w:rPr>
  </w:style>
  <w:style w:type="character" w:customStyle="1" w:styleId="Absatz-Standardschriftart">
    <w:name w:val="Absatz-Standardschriftart"/>
    <w:rsid w:val="00B51E31"/>
  </w:style>
  <w:style w:type="character" w:customStyle="1" w:styleId="WW8Num2z0">
    <w:name w:val="WW8Num2z0"/>
    <w:rsid w:val="00B51E31"/>
    <w:rPr>
      <w:b/>
    </w:rPr>
  </w:style>
  <w:style w:type="character" w:customStyle="1" w:styleId="1b">
    <w:name w:val="Основной шрифт абзаца1"/>
    <w:rsid w:val="00B51E31"/>
  </w:style>
  <w:style w:type="paragraph" w:customStyle="1" w:styleId="aff4">
    <w:name w:val="Заголовок"/>
    <w:basedOn w:val="a"/>
    <w:next w:val="a8"/>
    <w:rsid w:val="00B51E3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List"/>
    <w:basedOn w:val="a8"/>
    <w:rsid w:val="00B51E31"/>
    <w:pPr>
      <w:suppressAutoHyphens/>
      <w:spacing w:line="240" w:lineRule="auto"/>
    </w:pPr>
    <w:rPr>
      <w:rFonts w:ascii="Times New Roman" w:eastAsia="Times New Roman" w:hAnsi="Times New Roman" w:cs="Tahoma"/>
      <w:sz w:val="28"/>
      <w:szCs w:val="24"/>
      <w:lang w:eastAsia="ar-SA"/>
    </w:rPr>
  </w:style>
  <w:style w:type="paragraph" w:customStyle="1" w:styleId="1c">
    <w:name w:val="Указатель1"/>
    <w:basedOn w:val="a"/>
    <w:rsid w:val="00B51E31"/>
    <w:pPr>
      <w:suppressLineNumbers/>
      <w:suppressAutoHyphens/>
    </w:pPr>
    <w:rPr>
      <w:rFonts w:cs="Tahoma"/>
      <w:sz w:val="28"/>
      <w:lang w:eastAsia="ar-SA"/>
    </w:rPr>
  </w:style>
  <w:style w:type="paragraph" w:customStyle="1" w:styleId="aff6">
    <w:name w:val="Содержимое таблицы"/>
    <w:basedOn w:val="a"/>
    <w:rsid w:val="00B51E31"/>
    <w:pPr>
      <w:suppressLineNumbers/>
      <w:suppressAutoHyphens/>
    </w:pPr>
    <w:rPr>
      <w:sz w:val="28"/>
      <w:lang w:eastAsia="ar-SA"/>
    </w:rPr>
  </w:style>
  <w:style w:type="paragraph" w:customStyle="1" w:styleId="aff7">
    <w:name w:val="Заголовок таблицы"/>
    <w:basedOn w:val="aff6"/>
    <w:rsid w:val="00B51E31"/>
    <w:pPr>
      <w:jc w:val="center"/>
    </w:pPr>
    <w:rPr>
      <w:b/>
      <w:bCs/>
    </w:rPr>
  </w:style>
  <w:style w:type="paragraph" w:styleId="aff8">
    <w:name w:val="Plain Text"/>
    <w:basedOn w:val="a"/>
    <w:link w:val="aff9"/>
    <w:rsid w:val="00B51E31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0"/>
    <w:link w:val="aff8"/>
    <w:rsid w:val="00B51E31"/>
    <w:rPr>
      <w:rFonts w:ascii="Courier New" w:hAnsi="Courier New"/>
    </w:rPr>
  </w:style>
  <w:style w:type="paragraph" w:customStyle="1" w:styleId="CharChar">
    <w:name w:val="Char Char"/>
    <w:basedOn w:val="a"/>
    <w:rsid w:val="00B51E31"/>
    <w:rPr>
      <w:sz w:val="20"/>
      <w:szCs w:val="20"/>
      <w:lang w:val="en-US" w:eastAsia="en-US"/>
    </w:rPr>
  </w:style>
  <w:style w:type="paragraph" w:customStyle="1" w:styleId="affa">
    <w:name w:val="Знак Знак Знак"/>
    <w:basedOn w:val="a"/>
    <w:rsid w:val="00B51E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1">
    <w:name w:val="consplusnormal"/>
    <w:basedOn w:val="a"/>
    <w:rsid w:val="00B51E31"/>
    <w:pPr>
      <w:spacing w:before="100" w:beforeAutospacing="1" w:after="100" w:afterAutospacing="1"/>
    </w:pPr>
  </w:style>
  <w:style w:type="character" w:customStyle="1" w:styleId="word">
    <w:name w:val="word"/>
    <w:basedOn w:val="a0"/>
    <w:rsid w:val="00B51E31"/>
  </w:style>
  <w:style w:type="paragraph" w:customStyle="1" w:styleId="affb">
    <w:name w:val="Знак Знак Знак Знак"/>
    <w:basedOn w:val="a"/>
    <w:rsid w:val="00B51E31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intj">
    <w:name w:val="printj"/>
    <w:basedOn w:val="a"/>
    <w:rsid w:val="00B51E31"/>
    <w:pPr>
      <w:spacing w:before="100" w:beforeAutospacing="1" w:after="100" w:afterAutospacing="1"/>
    </w:pPr>
  </w:style>
  <w:style w:type="paragraph" w:customStyle="1" w:styleId="1d">
    <w:name w:val="Знак Знак Знак Знак Знак Знак Знак1"/>
    <w:basedOn w:val="a"/>
    <w:rsid w:val="00B51E3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extended-textfull">
    <w:name w:val="extended-text__full"/>
    <w:basedOn w:val="a0"/>
    <w:rsid w:val="00876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4473-58AD-4452-9C25-BF79C376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Зленко</dc:creator>
  <cp:lastModifiedBy>User</cp:lastModifiedBy>
  <cp:revision>16</cp:revision>
  <cp:lastPrinted>2019-12-16T09:21:00Z</cp:lastPrinted>
  <dcterms:created xsi:type="dcterms:W3CDTF">2020-01-22T15:43:00Z</dcterms:created>
  <dcterms:modified xsi:type="dcterms:W3CDTF">2020-06-01T05:45:00Z</dcterms:modified>
</cp:coreProperties>
</file>